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B53BCD" w14:paraId="38CDD515" w14:textId="77777777">
      <w:pPr>
        <w:widowControl w:val="0"/>
        <w:pBdr>
          <w:top w:val="nil"/>
          <w:left w:val="nil"/>
          <w:bottom w:val="nil"/>
          <w:right w:val="nil"/>
          <w:between w:val="nil"/>
        </w:pBdr>
        <w:spacing w:line="276" w:lineRule="auto"/>
      </w:pPr>
    </w:p>
    <w:p w:rsidR="00B53BCD" w14:paraId="4B745B5F" w14:textId="77777777">
      <w:pPr>
        <w:widowControl w:val="0"/>
        <w:pBdr>
          <w:top w:val="nil"/>
          <w:left w:val="nil"/>
          <w:bottom w:val="nil"/>
          <w:right w:val="nil"/>
          <w:between w:val="nil"/>
        </w:pBdr>
        <w:spacing w:line="276" w:lineRule="auto"/>
      </w:pPr>
    </w:p>
    <w:p w:rsidR="00B53BCD" w14:paraId="49E2360F" w14:textId="77777777">
      <w:pPr>
        <w:spacing w:before="77"/>
        <w:ind w:left="3633" w:right="3255"/>
        <w:jc w:val="center"/>
        <w:rPr>
          <w:rFonts w:ascii="Arial" w:eastAsia="Arial" w:hAnsi="Arial" w:cs="Arial"/>
        </w:rPr>
      </w:pPr>
      <w:r>
        <w:rPr>
          <w:rFonts w:ascii="Arial" w:eastAsia="Arial" w:hAnsi="Arial" w:cs="Arial"/>
        </w:rPr>
        <w:t>BOARD OF EDUCATION Series 200</w:t>
      </w:r>
    </w:p>
    <w:p w:rsidR="00B53BCD" w14:paraId="0640C288" w14:textId="77777777">
      <w:pPr>
        <w:spacing w:before="8" w:line="220" w:lineRule="auto"/>
        <w:rPr>
          <w:sz w:val="22"/>
          <w:szCs w:val="22"/>
        </w:rPr>
      </w:pPr>
    </w:p>
    <w:p w:rsidR="00B53BCD" w14:paraId="7D739027" w14:textId="77777777">
      <w:pPr>
        <w:ind w:left="120"/>
        <w:rPr>
          <w:rFonts w:ascii="Arial" w:eastAsia="Arial" w:hAnsi="Arial" w:cs="Arial"/>
        </w:rPr>
      </w:pPr>
      <w:r>
        <w:rPr>
          <w:rFonts w:ascii="Arial" w:eastAsia="Arial" w:hAnsi="Arial" w:cs="Arial"/>
        </w:rPr>
        <w:t>200                            Legal Status of the Board of Education</w:t>
      </w:r>
    </w:p>
    <w:p w:rsidR="00B53BCD" w14:paraId="556E2393" w14:textId="77777777">
      <w:pPr>
        <w:ind w:left="1061"/>
        <w:rPr>
          <w:rFonts w:ascii="Arial" w:eastAsia="Arial" w:hAnsi="Arial" w:cs="Arial"/>
        </w:rPr>
      </w:pPr>
      <w:r>
        <w:rPr>
          <w:rFonts w:ascii="Arial" w:eastAsia="Arial" w:hAnsi="Arial" w:cs="Arial"/>
        </w:rPr>
        <w:t>200.1                Role of the Board of Education</w:t>
      </w:r>
    </w:p>
    <w:p w:rsidR="00B53BCD" w14:paraId="7D579E88" w14:textId="77777777">
      <w:pPr>
        <w:ind w:left="1061"/>
        <w:rPr>
          <w:rFonts w:ascii="Arial" w:eastAsia="Arial" w:hAnsi="Arial" w:cs="Arial"/>
        </w:rPr>
      </w:pPr>
      <w:r>
        <w:rPr>
          <w:rFonts w:ascii="Arial" w:eastAsia="Arial" w:hAnsi="Arial" w:cs="Arial"/>
        </w:rPr>
        <w:t>200.2                Organization of the Board of Education</w:t>
      </w:r>
    </w:p>
    <w:p w:rsidR="00B53BCD" w14:paraId="2569C955" w14:textId="77777777">
      <w:pPr>
        <w:ind w:left="1061"/>
        <w:rPr>
          <w:rFonts w:ascii="Arial" w:eastAsia="Arial" w:hAnsi="Arial" w:cs="Arial"/>
        </w:rPr>
      </w:pPr>
      <w:r>
        <w:rPr>
          <w:rFonts w:ascii="Arial" w:eastAsia="Arial" w:hAnsi="Arial" w:cs="Arial"/>
        </w:rPr>
        <w:t>200.3                Powers of the Board of Education</w:t>
      </w:r>
    </w:p>
    <w:p w:rsidR="00B53BCD" w14:paraId="665D9A84" w14:textId="77777777">
      <w:pPr>
        <w:ind w:left="1061"/>
        <w:rPr>
          <w:rFonts w:ascii="Arial" w:eastAsia="Arial" w:hAnsi="Arial" w:cs="Arial"/>
        </w:rPr>
      </w:pPr>
      <w:r>
        <w:rPr>
          <w:rFonts w:ascii="Arial" w:eastAsia="Arial" w:hAnsi="Arial" w:cs="Arial"/>
        </w:rPr>
        <w:t>200.4                Responsibilities of the Board of Education</w:t>
      </w:r>
    </w:p>
    <w:p w:rsidR="00B53BCD" w14:paraId="2FFDB596" w14:textId="77777777">
      <w:pPr>
        <w:spacing w:before="9" w:line="220" w:lineRule="auto"/>
        <w:rPr>
          <w:sz w:val="22"/>
          <w:szCs w:val="22"/>
        </w:rPr>
      </w:pPr>
    </w:p>
    <w:p w:rsidR="00B53BCD" w14:paraId="332C0A18" w14:textId="77777777">
      <w:pPr>
        <w:ind w:left="120"/>
        <w:rPr>
          <w:rFonts w:ascii="Arial" w:eastAsia="Arial" w:hAnsi="Arial" w:cs="Arial"/>
        </w:rPr>
      </w:pPr>
      <w:r>
        <w:rPr>
          <w:rFonts w:ascii="Arial" w:eastAsia="Arial" w:hAnsi="Arial" w:cs="Arial"/>
        </w:rPr>
        <w:t>201                            Board of Education Elections</w:t>
      </w:r>
    </w:p>
    <w:p w:rsidR="00B53BCD" w14:paraId="3B8C02F3" w14:textId="77777777">
      <w:pPr>
        <w:spacing w:before="11" w:line="220" w:lineRule="auto"/>
        <w:rPr>
          <w:sz w:val="22"/>
          <w:szCs w:val="22"/>
        </w:rPr>
      </w:pPr>
    </w:p>
    <w:p w:rsidR="00B53BCD" w14:paraId="055A0204" w14:textId="77777777">
      <w:pPr>
        <w:ind w:left="120"/>
        <w:rPr>
          <w:rFonts w:ascii="Arial" w:eastAsia="Arial" w:hAnsi="Arial" w:cs="Arial"/>
        </w:rPr>
      </w:pPr>
      <w:r>
        <w:rPr>
          <w:rFonts w:ascii="Arial" w:eastAsia="Arial" w:hAnsi="Arial" w:cs="Arial"/>
        </w:rPr>
        <w:t>202                            School Board Members</w:t>
      </w:r>
    </w:p>
    <w:p w:rsidR="00B53BCD" w14:paraId="690C0FD8" w14:textId="77777777">
      <w:pPr>
        <w:ind w:left="1061"/>
        <w:rPr>
          <w:rFonts w:ascii="Arial" w:eastAsia="Arial" w:hAnsi="Arial" w:cs="Arial"/>
        </w:rPr>
      </w:pPr>
      <w:r>
        <w:rPr>
          <w:rFonts w:ascii="Arial" w:eastAsia="Arial" w:hAnsi="Arial" w:cs="Arial"/>
        </w:rPr>
        <w:t>202.1                Qualifications</w:t>
      </w:r>
    </w:p>
    <w:p w:rsidR="00B53BCD" w14:paraId="0EC8BABF" w14:textId="77777777">
      <w:pPr>
        <w:ind w:left="1061"/>
        <w:rPr>
          <w:rFonts w:ascii="Arial" w:eastAsia="Arial" w:hAnsi="Arial" w:cs="Arial"/>
        </w:rPr>
      </w:pPr>
      <w:r>
        <w:rPr>
          <w:rFonts w:ascii="Arial" w:eastAsia="Arial" w:hAnsi="Arial" w:cs="Arial"/>
        </w:rPr>
        <w:t>202.2                Oath of Office</w:t>
      </w:r>
    </w:p>
    <w:p w:rsidR="00B53BCD" w14:paraId="45B0ECBB" w14:textId="77777777">
      <w:pPr>
        <w:spacing w:before="9" w:line="220" w:lineRule="auto"/>
        <w:rPr>
          <w:sz w:val="22"/>
          <w:szCs w:val="22"/>
        </w:rPr>
      </w:pPr>
    </w:p>
    <w:p w:rsidR="00B53BCD" w14:paraId="2F769661" w14:textId="77777777">
      <w:pPr>
        <w:ind w:left="120"/>
        <w:rPr>
          <w:rFonts w:ascii="Arial" w:eastAsia="Arial" w:hAnsi="Arial" w:cs="Arial"/>
        </w:rPr>
      </w:pPr>
      <w:r>
        <w:rPr>
          <w:rFonts w:ascii="Arial" w:eastAsia="Arial" w:hAnsi="Arial" w:cs="Arial"/>
        </w:rPr>
        <w:t>203                            Conflict of Interest</w:t>
      </w:r>
    </w:p>
    <w:p w:rsidR="00B53BCD" w14:paraId="7373D5E9" w14:textId="77777777">
      <w:pPr>
        <w:spacing w:before="11" w:line="220" w:lineRule="auto"/>
        <w:rPr>
          <w:sz w:val="22"/>
          <w:szCs w:val="22"/>
        </w:rPr>
      </w:pPr>
    </w:p>
    <w:p w:rsidR="00B53BCD" w14:paraId="3DE24135" w14:textId="77777777">
      <w:pPr>
        <w:ind w:left="120"/>
        <w:rPr>
          <w:rFonts w:ascii="Arial" w:eastAsia="Arial" w:hAnsi="Arial" w:cs="Arial"/>
        </w:rPr>
      </w:pPr>
      <w:r>
        <w:rPr>
          <w:rFonts w:ascii="Arial" w:eastAsia="Arial" w:hAnsi="Arial" w:cs="Arial"/>
        </w:rPr>
        <w:t>204                            Code of Ethics</w:t>
      </w:r>
    </w:p>
    <w:p w:rsidR="00B53BCD" w14:paraId="2BEC67F2" w14:textId="77777777">
      <w:pPr>
        <w:spacing w:before="11" w:line="220" w:lineRule="auto"/>
        <w:rPr>
          <w:sz w:val="22"/>
          <w:szCs w:val="22"/>
        </w:rPr>
      </w:pPr>
    </w:p>
    <w:p w:rsidR="00B53BCD" w14:paraId="275C72A7" w14:textId="77777777">
      <w:pPr>
        <w:ind w:left="120"/>
        <w:rPr>
          <w:rFonts w:ascii="Arial" w:eastAsia="Arial" w:hAnsi="Arial" w:cs="Arial"/>
        </w:rPr>
      </w:pPr>
      <w:r>
        <w:rPr>
          <w:rFonts w:ascii="Arial" w:eastAsia="Arial" w:hAnsi="Arial" w:cs="Arial"/>
        </w:rPr>
        <w:t>205                            Security and Protection</w:t>
      </w:r>
    </w:p>
    <w:p w:rsidR="00B53BCD" w14:paraId="20A72BF0" w14:textId="77777777">
      <w:pPr>
        <w:ind w:left="1061"/>
        <w:rPr>
          <w:rFonts w:ascii="Arial" w:eastAsia="Arial" w:hAnsi="Arial" w:cs="Arial"/>
        </w:rPr>
      </w:pPr>
      <w:r>
        <w:rPr>
          <w:rFonts w:ascii="Arial" w:eastAsia="Arial" w:hAnsi="Arial" w:cs="Arial"/>
        </w:rPr>
        <w:t>205.1                Board Security and Protection</w:t>
      </w:r>
    </w:p>
    <w:p w:rsidR="00B53BCD" w14:paraId="484D63AA" w14:textId="77777777">
      <w:pPr>
        <w:spacing w:line="220" w:lineRule="auto"/>
        <w:ind w:left="1061"/>
        <w:rPr>
          <w:rFonts w:ascii="Arial" w:eastAsia="Arial" w:hAnsi="Arial" w:cs="Arial"/>
        </w:rPr>
      </w:pPr>
      <w:r>
        <w:rPr>
          <w:rFonts w:ascii="Arial" w:eastAsia="Arial" w:hAnsi="Arial" w:cs="Arial"/>
        </w:rPr>
        <w:t>205.2                Board Member Liability</w:t>
      </w:r>
    </w:p>
    <w:p w:rsidR="00B53BCD" w14:paraId="5BF5438D" w14:textId="77777777">
      <w:pPr>
        <w:spacing w:before="11" w:line="220" w:lineRule="auto"/>
        <w:rPr>
          <w:sz w:val="22"/>
          <w:szCs w:val="22"/>
        </w:rPr>
      </w:pPr>
    </w:p>
    <w:p w:rsidR="00B53BCD" w14:paraId="6B2D6D68" w14:textId="77777777">
      <w:pPr>
        <w:ind w:left="175"/>
        <w:rPr>
          <w:rFonts w:ascii="Arial" w:eastAsia="Arial" w:hAnsi="Arial" w:cs="Arial"/>
        </w:rPr>
      </w:pPr>
      <w:r>
        <w:rPr>
          <w:rFonts w:ascii="Arial" w:eastAsia="Arial" w:hAnsi="Arial" w:cs="Arial"/>
        </w:rPr>
        <w:t>206                           Board of Education Officers</w:t>
      </w:r>
    </w:p>
    <w:p w:rsidR="00B53BCD" w14:paraId="48CB3248" w14:textId="77777777">
      <w:pPr>
        <w:ind w:left="1061"/>
        <w:rPr>
          <w:rFonts w:ascii="Arial" w:eastAsia="Arial" w:hAnsi="Arial" w:cs="Arial"/>
        </w:rPr>
      </w:pPr>
      <w:r>
        <w:rPr>
          <w:rFonts w:ascii="Arial" w:eastAsia="Arial" w:hAnsi="Arial" w:cs="Arial"/>
        </w:rPr>
        <w:t>206.1                President</w:t>
      </w:r>
    </w:p>
    <w:p w:rsidR="00B53BCD" w14:paraId="3654C59B" w14:textId="77777777">
      <w:pPr>
        <w:ind w:left="1061"/>
        <w:rPr>
          <w:rFonts w:ascii="Arial" w:eastAsia="Arial" w:hAnsi="Arial" w:cs="Arial"/>
        </w:rPr>
      </w:pPr>
      <w:r>
        <w:rPr>
          <w:rFonts w:ascii="Arial" w:eastAsia="Arial" w:hAnsi="Arial" w:cs="Arial"/>
        </w:rPr>
        <w:t>206.2                Vice-President</w:t>
      </w:r>
    </w:p>
    <w:p w:rsidR="00B53BCD" w14:paraId="6D2D8FCA" w14:textId="77777777">
      <w:pPr>
        <w:spacing w:line="220" w:lineRule="auto"/>
        <w:ind w:left="1061"/>
        <w:rPr>
          <w:rFonts w:ascii="Arial" w:eastAsia="Arial" w:hAnsi="Arial" w:cs="Arial"/>
        </w:rPr>
      </w:pPr>
      <w:r>
        <w:rPr>
          <w:rFonts w:ascii="Arial" w:eastAsia="Arial" w:hAnsi="Arial" w:cs="Arial"/>
        </w:rPr>
        <w:t>206.3                Secretary</w:t>
      </w:r>
    </w:p>
    <w:p w:rsidR="00B53BCD" w14:paraId="07F23957" w14:textId="77777777">
      <w:pPr>
        <w:ind w:left="1061"/>
        <w:rPr>
          <w:rFonts w:ascii="Arial" w:eastAsia="Arial" w:hAnsi="Arial" w:cs="Arial"/>
        </w:rPr>
      </w:pPr>
      <w:r>
        <w:rPr>
          <w:rFonts w:ascii="Arial" w:eastAsia="Arial" w:hAnsi="Arial" w:cs="Arial"/>
        </w:rPr>
        <w:t>206.4                Treasurer</w:t>
      </w:r>
    </w:p>
    <w:p w:rsidR="00B53BCD" w14:paraId="728E62F1" w14:textId="77777777">
      <w:pPr>
        <w:spacing w:before="11" w:line="220" w:lineRule="auto"/>
        <w:rPr>
          <w:sz w:val="22"/>
          <w:szCs w:val="22"/>
        </w:rPr>
      </w:pPr>
    </w:p>
    <w:p w:rsidR="00B53BCD" w14:paraId="5B76BB6C" w14:textId="77777777">
      <w:pPr>
        <w:ind w:left="120"/>
        <w:rPr>
          <w:rFonts w:ascii="Arial" w:eastAsia="Arial" w:hAnsi="Arial" w:cs="Arial"/>
        </w:rPr>
      </w:pPr>
      <w:r>
        <w:rPr>
          <w:rFonts w:ascii="Arial" w:eastAsia="Arial" w:hAnsi="Arial" w:cs="Arial"/>
        </w:rPr>
        <w:t>207                            Board of Education Legal Counsel</w:t>
      </w:r>
    </w:p>
    <w:p w:rsidR="00B53BCD" w14:paraId="75011272" w14:textId="77777777">
      <w:pPr>
        <w:spacing w:before="11" w:line="220" w:lineRule="auto"/>
        <w:rPr>
          <w:sz w:val="22"/>
          <w:szCs w:val="22"/>
        </w:rPr>
      </w:pPr>
    </w:p>
    <w:p w:rsidR="00B53BCD" w14:paraId="452D950D" w14:textId="77777777">
      <w:pPr>
        <w:ind w:left="120"/>
        <w:rPr>
          <w:rFonts w:ascii="Arial" w:eastAsia="Arial" w:hAnsi="Arial" w:cs="Arial"/>
        </w:rPr>
      </w:pPr>
      <w:r>
        <w:rPr>
          <w:rFonts w:ascii="Arial" w:eastAsia="Arial" w:hAnsi="Arial" w:cs="Arial"/>
        </w:rPr>
        <w:t>208                            Board of Education Self-Evaluation</w:t>
      </w:r>
    </w:p>
    <w:p w:rsidR="00B53BCD" w14:paraId="00BBF476" w14:textId="77777777">
      <w:pPr>
        <w:spacing w:before="9" w:line="220" w:lineRule="auto"/>
        <w:rPr>
          <w:sz w:val="22"/>
          <w:szCs w:val="22"/>
        </w:rPr>
      </w:pPr>
    </w:p>
    <w:p w:rsidR="00B53BCD" w14:paraId="459DF316" w14:textId="77777777">
      <w:pPr>
        <w:ind w:left="120"/>
        <w:rPr>
          <w:rFonts w:ascii="Arial" w:eastAsia="Arial" w:hAnsi="Arial" w:cs="Arial"/>
        </w:rPr>
      </w:pPr>
      <w:r>
        <w:rPr>
          <w:rFonts w:ascii="Arial" w:eastAsia="Arial" w:hAnsi="Arial" w:cs="Arial"/>
        </w:rPr>
        <w:t>209                            Committees of the Board of Education</w:t>
      </w:r>
    </w:p>
    <w:p w:rsidR="00B53BCD" w14:paraId="578370E1" w14:textId="77777777">
      <w:pPr>
        <w:ind w:left="1061"/>
        <w:rPr>
          <w:rFonts w:ascii="Arial" w:eastAsia="Arial" w:hAnsi="Arial" w:cs="Arial"/>
        </w:rPr>
      </w:pPr>
      <w:r>
        <w:rPr>
          <w:rFonts w:ascii="Arial" w:eastAsia="Arial" w:hAnsi="Arial" w:cs="Arial"/>
        </w:rPr>
        <w:t>209.1                Advisory Committees</w:t>
      </w:r>
    </w:p>
    <w:p w:rsidR="00B53BCD" w14:paraId="688E3D87" w14:textId="77777777">
      <w:pPr>
        <w:ind w:left="1061"/>
        <w:rPr>
          <w:rFonts w:ascii="Arial" w:eastAsia="Arial" w:hAnsi="Arial" w:cs="Arial"/>
        </w:rPr>
      </w:pPr>
      <w:r>
        <w:rPr>
          <w:rFonts w:ascii="Arial" w:eastAsia="Arial" w:hAnsi="Arial" w:cs="Arial"/>
        </w:rPr>
        <w:t>209.2                Standing Board Committees</w:t>
      </w:r>
    </w:p>
    <w:p w:rsidR="00B53BCD" w14:paraId="33DB636C" w14:textId="77777777">
      <w:pPr>
        <w:spacing w:before="11" w:line="220" w:lineRule="auto"/>
        <w:rPr>
          <w:sz w:val="22"/>
          <w:szCs w:val="22"/>
        </w:rPr>
      </w:pPr>
    </w:p>
    <w:p w:rsidR="00B53BCD" w14:paraId="0281F7FC" w14:textId="77777777">
      <w:pPr>
        <w:ind w:left="120"/>
        <w:rPr>
          <w:rFonts w:ascii="Arial" w:eastAsia="Arial" w:hAnsi="Arial" w:cs="Arial"/>
        </w:rPr>
      </w:pPr>
      <w:r>
        <w:rPr>
          <w:rFonts w:ascii="Arial" w:eastAsia="Arial" w:hAnsi="Arial" w:cs="Arial"/>
        </w:rPr>
        <w:t>210                            Board of Education Management Procedures</w:t>
      </w:r>
    </w:p>
    <w:p w:rsidR="00B53BCD" w14:paraId="4F13388A" w14:textId="77777777">
      <w:pPr>
        <w:spacing w:line="220" w:lineRule="auto"/>
        <w:ind w:left="1060"/>
        <w:rPr>
          <w:rFonts w:ascii="Arial" w:eastAsia="Arial" w:hAnsi="Arial" w:cs="Arial"/>
        </w:rPr>
      </w:pPr>
      <w:r>
        <w:rPr>
          <w:rFonts w:ascii="Arial" w:eastAsia="Arial" w:hAnsi="Arial" w:cs="Arial"/>
        </w:rPr>
        <w:t>210.1                Board Policy</w:t>
      </w:r>
    </w:p>
    <w:p w:rsidR="00B53BCD" w14:paraId="2F6CF69B" w14:textId="77777777">
      <w:pPr>
        <w:ind w:left="1060"/>
        <w:rPr>
          <w:rFonts w:ascii="Arial" w:eastAsia="Arial" w:hAnsi="Arial" w:cs="Arial"/>
        </w:rPr>
      </w:pPr>
      <w:r>
        <w:rPr>
          <w:rFonts w:ascii="Arial" w:eastAsia="Arial" w:hAnsi="Arial" w:cs="Arial"/>
        </w:rPr>
        <w:t>210.2                Review and Revision of Board Policy</w:t>
      </w:r>
    </w:p>
    <w:p w:rsidR="00B53BCD" w14:paraId="023D5514" w14:textId="77777777">
      <w:pPr>
        <w:ind w:left="1060"/>
        <w:rPr>
          <w:rFonts w:ascii="Arial" w:eastAsia="Arial" w:hAnsi="Arial" w:cs="Arial"/>
        </w:rPr>
      </w:pPr>
      <w:r>
        <w:rPr>
          <w:rFonts w:ascii="Arial" w:eastAsia="Arial" w:hAnsi="Arial" w:cs="Arial"/>
        </w:rPr>
        <w:t>210.3                Administrative Regulations</w:t>
      </w:r>
    </w:p>
    <w:p w:rsidR="00B53BCD" w14:paraId="05F59FA9" w14:textId="77777777">
      <w:pPr>
        <w:spacing w:before="11" w:line="220" w:lineRule="auto"/>
        <w:rPr>
          <w:sz w:val="22"/>
          <w:szCs w:val="22"/>
        </w:rPr>
      </w:pPr>
    </w:p>
    <w:p w:rsidR="00B53BCD" w14:paraId="3AFABD23" w14:textId="77777777">
      <w:pPr>
        <w:ind w:left="120"/>
        <w:rPr>
          <w:rFonts w:ascii="Arial" w:eastAsia="Arial" w:hAnsi="Arial" w:cs="Arial"/>
        </w:rPr>
      </w:pPr>
      <w:r>
        <w:rPr>
          <w:rFonts w:ascii="Arial" w:eastAsia="Arial" w:hAnsi="Arial" w:cs="Arial"/>
        </w:rPr>
        <w:t>211                            Board of Education Meetings</w:t>
      </w:r>
    </w:p>
    <w:p w:rsidR="00B53BCD" w14:paraId="4036AEAA" w14:textId="77777777">
      <w:pPr>
        <w:spacing w:line="220" w:lineRule="auto"/>
        <w:ind w:left="1060"/>
        <w:rPr>
          <w:rFonts w:ascii="Arial" w:eastAsia="Arial" w:hAnsi="Arial" w:cs="Arial"/>
        </w:rPr>
      </w:pPr>
      <w:r>
        <w:rPr>
          <w:rFonts w:ascii="Arial" w:eastAsia="Arial" w:hAnsi="Arial" w:cs="Arial"/>
        </w:rPr>
        <w:t>211.1                Board Meetings</w:t>
      </w:r>
    </w:p>
    <w:p w:rsidR="00B53BCD" w14:paraId="0CD77AD7" w14:textId="77777777">
      <w:pPr>
        <w:ind w:left="1060"/>
        <w:rPr>
          <w:rFonts w:ascii="Arial" w:eastAsia="Arial" w:hAnsi="Arial" w:cs="Arial"/>
        </w:rPr>
      </w:pPr>
      <w:r>
        <w:rPr>
          <w:rFonts w:ascii="Arial" w:eastAsia="Arial" w:hAnsi="Arial" w:cs="Arial"/>
        </w:rPr>
        <w:t>211.2                Meeting Notice</w:t>
      </w:r>
    </w:p>
    <w:p w:rsidR="00B53BCD" w14:paraId="41903DBB" w14:textId="77777777">
      <w:pPr>
        <w:ind w:left="1060"/>
        <w:rPr>
          <w:rFonts w:ascii="Arial" w:eastAsia="Arial" w:hAnsi="Arial" w:cs="Arial"/>
        </w:rPr>
      </w:pPr>
      <w:r>
        <w:rPr>
          <w:rFonts w:ascii="Arial" w:eastAsia="Arial" w:hAnsi="Arial" w:cs="Arial"/>
        </w:rPr>
        <w:t>211.3                Quorum</w:t>
      </w:r>
    </w:p>
    <w:p w:rsidR="00B53BCD" w14:paraId="559D0E8B" w14:textId="77777777">
      <w:pPr>
        <w:ind w:left="1061"/>
        <w:rPr>
          <w:rFonts w:ascii="Arial" w:eastAsia="Arial" w:hAnsi="Arial" w:cs="Arial"/>
        </w:rPr>
      </w:pPr>
      <w:r>
        <w:rPr>
          <w:rFonts w:ascii="Arial" w:eastAsia="Arial" w:hAnsi="Arial" w:cs="Arial"/>
        </w:rPr>
        <w:t>211.4                Rules of Order</w:t>
      </w:r>
    </w:p>
    <w:p w:rsidR="00B53BCD" w14:paraId="0543BBA6" w14:textId="77777777">
      <w:pPr>
        <w:ind w:left="1061"/>
        <w:rPr>
          <w:rFonts w:ascii="Arial" w:eastAsia="Arial" w:hAnsi="Arial" w:cs="Arial"/>
        </w:rPr>
      </w:pPr>
      <w:r>
        <w:rPr>
          <w:rFonts w:ascii="Arial" w:eastAsia="Arial" w:hAnsi="Arial" w:cs="Arial"/>
        </w:rPr>
        <w:t>211.5                Method of Voting</w:t>
      </w:r>
    </w:p>
    <w:p w:rsidR="00B53BCD" w14:paraId="128277EB" w14:textId="77777777">
      <w:pPr>
        <w:ind w:left="1061"/>
        <w:rPr>
          <w:rFonts w:ascii="Arial" w:eastAsia="Arial" w:hAnsi="Arial" w:cs="Arial"/>
        </w:rPr>
      </w:pPr>
      <w:r>
        <w:rPr>
          <w:rFonts w:ascii="Arial" w:eastAsia="Arial" w:hAnsi="Arial" w:cs="Arial"/>
        </w:rPr>
        <w:t>211.6                Board Meeting Minutes</w:t>
      </w:r>
    </w:p>
    <w:p w:rsidR="00B53BCD" w14:paraId="323F3715" w14:textId="77777777">
      <w:pPr>
        <w:spacing w:before="9" w:line="220" w:lineRule="auto"/>
        <w:rPr>
          <w:sz w:val="22"/>
          <w:szCs w:val="22"/>
        </w:rPr>
      </w:pPr>
    </w:p>
    <w:p w:rsidR="00B53BCD" w14:paraId="3E30E9C2" w14:textId="77777777">
      <w:pPr>
        <w:ind w:left="120"/>
        <w:rPr>
          <w:rFonts w:ascii="Arial" w:eastAsia="Arial" w:hAnsi="Arial" w:cs="Arial"/>
        </w:rPr>
      </w:pPr>
      <w:r>
        <w:rPr>
          <w:rFonts w:ascii="Arial" w:eastAsia="Arial" w:hAnsi="Arial" w:cs="Arial"/>
        </w:rPr>
        <w:t>212                            Board of Education Meeting Agenda</w:t>
      </w:r>
    </w:p>
    <w:p w:rsidR="00B53BCD" w14:paraId="75849C1A" w14:textId="77777777">
      <w:pPr>
        <w:ind w:left="1061"/>
        <w:rPr>
          <w:rFonts w:ascii="Arial" w:eastAsia="Arial" w:hAnsi="Arial" w:cs="Arial"/>
        </w:rPr>
      </w:pPr>
      <w:r>
        <w:rPr>
          <w:rFonts w:ascii="Arial" w:eastAsia="Arial" w:hAnsi="Arial" w:cs="Arial"/>
        </w:rPr>
        <w:t>212.1                Meeting Agenda</w:t>
      </w:r>
    </w:p>
    <w:p w:rsidR="008B7FC0" w:rsidP="008B7FC0" w14:paraId="27FCA97C" w14:textId="77777777">
      <w:pPr>
        <w:ind w:left="1061"/>
        <w:rPr>
          <w:rFonts w:ascii="Arial" w:eastAsia="Arial" w:hAnsi="Arial" w:cs="Arial"/>
        </w:rPr>
      </w:pPr>
      <w:r>
        <w:rPr>
          <w:rFonts w:ascii="Arial" w:eastAsia="Arial" w:hAnsi="Arial" w:cs="Arial"/>
        </w:rPr>
        <w:t>212.2                Order of Regular Board of Education Meeting</w:t>
      </w:r>
    </w:p>
    <w:p w:rsidR="008B7FC0" w:rsidP="008B7FC0" w14:paraId="6575CF54" w14:textId="77777777">
      <w:pPr>
        <w:rPr>
          <w:rFonts w:ascii="Arial" w:eastAsia="Arial" w:hAnsi="Arial" w:cs="Arial"/>
        </w:rPr>
      </w:pPr>
    </w:p>
    <w:p w:rsidR="00B53BCD" w:rsidP="008B7FC0" w14:paraId="023E02E2" w14:textId="1940C943">
      <w:pPr>
        <w:rPr>
          <w:rFonts w:ascii="Arial" w:eastAsia="Arial" w:hAnsi="Arial" w:cs="Arial"/>
        </w:rPr>
      </w:pPr>
      <w:r>
        <w:rPr>
          <w:rFonts w:ascii="Arial" w:eastAsia="Arial" w:hAnsi="Arial" w:cs="Arial"/>
        </w:rPr>
        <w:t>213                            Public Participation in Board Meetings</w:t>
      </w:r>
    </w:p>
    <w:p w:rsidR="00B53BCD" w14:paraId="20013733" w14:textId="77777777">
      <w:pPr>
        <w:spacing w:before="11" w:line="220" w:lineRule="auto"/>
        <w:rPr>
          <w:sz w:val="22"/>
          <w:szCs w:val="22"/>
        </w:rPr>
      </w:pPr>
    </w:p>
    <w:p w:rsidR="00B53BCD" w14:paraId="69AF619D" w14:textId="77777777">
      <w:pPr>
        <w:ind w:left="120"/>
        <w:rPr>
          <w:rFonts w:ascii="Arial" w:eastAsia="Arial" w:hAnsi="Arial" w:cs="Arial"/>
        </w:rPr>
      </w:pPr>
      <w:r>
        <w:rPr>
          <w:rFonts w:ascii="Arial" w:eastAsia="Arial" w:hAnsi="Arial" w:cs="Arial"/>
        </w:rPr>
        <w:t>214                            Public Hearings</w:t>
      </w:r>
    </w:p>
    <w:p w:rsidR="00B53BCD" w14:paraId="0840BCD3" w14:textId="77777777">
      <w:pPr>
        <w:spacing w:before="9" w:line="220" w:lineRule="auto"/>
        <w:rPr>
          <w:sz w:val="22"/>
          <w:szCs w:val="22"/>
        </w:rPr>
      </w:pPr>
    </w:p>
    <w:p w:rsidR="00B53BCD" w14:paraId="369896A3" w14:textId="77777777">
      <w:pPr>
        <w:ind w:left="120"/>
        <w:rPr>
          <w:rFonts w:ascii="Arial" w:eastAsia="Arial" w:hAnsi="Arial" w:cs="Arial"/>
        </w:rPr>
      </w:pPr>
      <w:r>
        <w:rPr>
          <w:rFonts w:ascii="Arial" w:eastAsia="Arial" w:hAnsi="Arial" w:cs="Arial"/>
        </w:rPr>
        <w:t>215                            Board of Education Relationships</w:t>
      </w:r>
    </w:p>
    <w:p w:rsidR="00B53BCD" w14:paraId="16D7B698" w14:textId="77777777">
      <w:pPr>
        <w:ind w:left="1061"/>
        <w:rPr>
          <w:rFonts w:ascii="Arial" w:eastAsia="Arial" w:hAnsi="Arial" w:cs="Arial"/>
        </w:rPr>
      </w:pPr>
      <w:r>
        <w:rPr>
          <w:rFonts w:ascii="Arial" w:eastAsia="Arial" w:hAnsi="Arial" w:cs="Arial"/>
        </w:rPr>
        <w:t>215.1                Board of Education and Area Education Agency</w:t>
      </w:r>
    </w:p>
    <w:p w:rsidR="00B53BCD" w14:paraId="6C84B4B7" w14:textId="77777777">
      <w:pPr>
        <w:spacing w:before="11" w:line="220" w:lineRule="auto"/>
        <w:rPr>
          <w:sz w:val="22"/>
          <w:szCs w:val="22"/>
        </w:rPr>
      </w:pPr>
    </w:p>
    <w:p w:rsidR="00B53BCD" w14:paraId="3A15C5F8" w14:textId="77777777">
      <w:pPr>
        <w:ind w:left="120"/>
        <w:rPr>
          <w:rFonts w:ascii="Arial" w:eastAsia="Arial" w:hAnsi="Arial" w:cs="Arial"/>
        </w:rPr>
      </w:pPr>
      <w:r>
        <w:rPr>
          <w:rFonts w:ascii="Arial" w:eastAsia="Arial" w:hAnsi="Arial" w:cs="Arial"/>
        </w:rPr>
        <w:t>216                            Board of Education Records</w:t>
      </w:r>
    </w:p>
    <w:p w:rsidR="00B53BCD" w14:paraId="70588DBD" w14:textId="77777777">
      <w:pPr>
        <w:spacing w:before="9" w:line="220" w:lineRule="auto"/>
        <w:rPr>
          <w:sz w:val="22"/>
          <w:szCs w:val="22"/>
        </w:rPr>
      </w:pPr>
    </w:p>
    <w:p w:rsidR="00B53BCD" w14:paraId="104272EA" w14:textId="77777777">
      <w:pPr>
        <w:ind w:left="120"/>
        <w:rPr>
          <w:rFonts w:ascii="Arial" w:eastAsia="Arial" w:hAnsi="Arial" w:cs="Arial"/>
        </w:rPr>
      </w:pPr>
      <w:r>
        <w:rPr>
          <w:rFonts w:ascii="Arial" w:eastAsia="Arial" w:hAnsi="Arial" w:cs="Arial"/>
        </w:rPr>
        <w:t>217                            Board of Education Member Services</w:t>
      </w:r>
    </w:p>
    <w:p w:rsidR="00B53BCD" w14:paraId="603F3A2C" w14:textId="77777777">
      <w:pPr>
        <w:ind w:left="1061"/>
        <w:rPr>
          <w:rFonts w:ascii="Arial" w:eastAsia="Arial" w:hAnsi="Arial" w:cs="Arial"/>
        </w:rPr>
      </w:pPr>
      <w:r>
        <w:rPr>
          <w:rFonts w:ascii="Arial" w:eastAsia="Arial" w:hAnsi="Arial" w:cs="Arial"/>
        </w:rPr>
        <w:t>217.1                Association Memberships and Participation</w:t>
      </w:r>
    </w:p>
    <w:p w:rsidR="00B53BCD" w14:paraId="74A7888A" w14:textId="77777777">
      <w:pPr>
        <w:ind w:left="1061"/>
        <w:rPr>
          <w:rFonts w:ascii="Arial" w:eastAsia="Arial" w:hAnsi="Arial" w:cs="Arial"/>
        </w:rPr>
      </w:pPr>
      <w:r>
        <w:rPr>
          <w:rFonts w:ascii="Arial" w:eastAsia="Arial" w:hAnsi="Arial" w:cs="Arial"/>
        </w:rPr>
        <w:t>217.2                Board of Education Member Compensation and Expenses</w:t>
      </w:r>
    </w:p>
    <w:p w:rsidR="00B53BCD" w14:paraId="5A2E1F2D" w14:textId="77777777">
      <w:pPr>
        <w:ind w:left="1061"/>
        <w:rPr>
          <w:rFonts w:ascii="Arial" w:eastAsia="Arial" w:hAnsi="Arial" w:cs="Arial"/>
        </w:rPr>
      </w:pPr>
      <w:r>
        <w:rPr>
          <w:rFonts w:ascii="Arial" w:eastAsia="Arial" w:hAnsi="Arial" w:cs="Arial"/>
        </w:rPr>
        <w:t>217.3                New Board of Education Member Orientation</w:t>
      </w:r>
    </w:p>
    <w:p w:rsidR="00B53BCD" w14:paraId="366EE3BB" w14:textId="77777777">
      <w:pPr>
        <w:ind w:left="1061"/>
        <w:rPr>
          <w:rFonts w:ascii="Arial" w:eastAsia="Arial" w:hAnsi="Arial" w:cs="Arial"/>
        </w:rPr>
      </w:pPr>
      <w:r>
        <w:rPr>
          <w:rFonts w:ascii="Arial" w:eastAsia="Arial" w:hAnsi="Arial" w:cs="Arial"/>
        </w:rPr>
        <w:t>217.4                Activity Passes for Board Members</w:t>
      </w:r>
    </w:p>
    <w:p w:rsidR="00B53BCD" w14:paraId="5723435D" w14:textId="77777777">
      <w:pPr>
        <w:spacing w:before="9" w:line="220" w:lineRule="auto"/>
        <w:rPr>
          <w:sz w:val="22"/>
          <w:szCs w:val="22"/>
        </w:rPr>
      </w:pPr>
    </w:p>
    <w:p w:rsidR="00B53BCD" w14:paraId="7EDC3D18" w14:textId="77777777">
      <w:pPr>
        <w:ind w:left="120"/>
        <w:rPr>
          <w:rFonts w:ascii="Arial" w:eastAsia="Arial" w:hAnsi="Arial" w:cs="Arial"/>
        </w:rPr>
        <w:sectPr>
          <w:footerReference w:type="default" r:id="rId6"/>
          <w:pgSz w:w="12240" w:h="15840"/>
          <w:pgMar w:top="1360" w:right="1720" w:bottom="280" w:left="1320" w:header="0" w:footer="1527" w:gutter="0"/>
          <w:cols w:space="720"/>
        </w:sectPr>
      </w:pPr>
      <w:r>
        <w:rPr>
          <w:rFonts w:ascii="Arial" w:eastAsia="Arial" w:hAnsi="Arial" w:cs="Arial"/>
        </w:rPr>
        <w:t xml:space="preserve">218                            School Visitation </w:t>
      </w:r>
      <w:r>
        <w:rPr>
          <w:rFonts w:ascii="Arial" w:eastAsia="Arial" w:hAnsi="Arial" w:cs="Arial"/>
        </w:rPr>
        <w:t>By</w:t>
      </w:r>
      <w:r>
        <w:rPr>
          <w:rFonts w:ascii="Arial" w:eastAsia="Arial" w:hAnsi="Arial" w:cs="Arial"/>
        </w:rPr>
        <w:t xml:space="preserve"> School Board Members</w:t>
      </w:r>
    </w:p>
    <w:p w:rsidR="00B53BCD" w:rsidRPr="00DB2C99" w:rsidP="00DB2C99" w14:paraId="6220BAA7" w14:textId="301D63D2">
      <w:pPr>
        <w:spacing w:before="2" w:line="200" w:lineRule="auto"/>
        <w:ind w:left="7200" w:firstLine="720"/>
        <w:rPr>
          <w:u w:val="single"/>
        </w:rPr>
      </w:pPr>
      <w:r w:rsidRPr="00DB2C99">
        <w:rPr>
          <w:u w:val="single"/>
        </w:rPr>
        <w:t>Code No. 200.1</w:t>
      </w:r>
    </w:p>
    <w:p w:rsidR="00DB2C99" w14:paraId="61D24791" w14:textId="77777777">
      <w:pPr>
        <w:spacing w:before="34"/>
        <w:ind w:left="2957"/>
        <w:rPr>
          <w:rFonts w:ascii="Arial" w:eastAsia="Arial" w:hAnsi="Arial" w:cs="Arial"/>
        </w:rPr>
      </w:pPr>
    </w:p>
    <w:p w:rsidR="00B53BCD" w14:paraId="1CA5791A" w14:textId="728B3738">
      <w:pPr>
        <w:spacing w:before="34"/>
        <w:ind w:left="2957"/>
        <w:rPr>
          <w:rFonts w:ascii="Arial" w:eastAsia="Arial" w:hAnsi="Arial" w:cs="Arial"/>
        </w:rPr>
      </w:pPr>
      <w:r>
        <w:rPr>
          <w:rFonts w:ascii="Arial" w:eastAsia="Arial" w:hAnsi="Arial" w:cs="Arial"/>
        </w:rPr>
        <w:t>ROLE OF THE BOARD OF EDUCATION</w:t>
      </w:r>
    </w:p>
    <w:p w:rsidR="00B53BCD" w14:paraId="1323AB85" w14:textId="77777777">
      <w:pPr>
        <w:spacing w:before="9" w:line="220" w:lineRule="auto"/>
        <w:rPr>
          <w:sz w:val="22"/>
          <w:szCs w:val="22"/>
        </w:rPr>
      </w:pPr>
    </w:p>
    <w:p w:rsidR="00B53BCD" w14:paraId="5A77D552" w14:textId="77777777">
      <w:pPr>
        <w:ind w:left="120" w:right="116"/>
        <w:rPr>
          <w:rFonts w:ascii="Arial" w:eastAsia="Arial" w:hAnsi="Arial" w:cs="Arial"/>
        </w:rPr>
      </w:pPr>
      <w:r>
        <w:rPr>
          <w:rFonts w:ascii="Arial" w:eastAsia="Arial" w:hAnsi="Arial" w:cs="Arial"/>
        </w:rPr>
        <w:t>In this series of the board policy manual, the board defines its role in the governance of the school district and how it will carry out that role in the school district community and in the school district.</w:t>
      </w:r>
    </w:p>
    <w:p w:rsidR="00B53BCD" w14:paraId="423F99FC" w14:textId="77777777">
      <w:pPr>
        <w:spacing w:before="11" w:line="220" w:lineRule="auto"/>
        <w:rPr>
          <w:sz w:val="22"/>
          <w:szCs w:val="22"/>
        </w:rPr>
      </w:pPr>
    </w:p>
    <w:p w:rsidR="00B53BCD" w14:paraId="1D03214E" w14:textId="77777777">
      <w:pPr>
        <w:ind w:left="120" w:right="238"/>
        <w:rPr>
          <w:rFonts w:ascii="Arial" w:eastAsia="Arial" w:hAnsi="Arial" w:cs="Arial"/>
        </w:rPr>
      </w:pPr>
      <w:r>
        <w:rPr>
          <w:rFonts w:ascii="Arial" w:eastAsia="Arial" w:hAnsi="Arial" w:cs="Arial"/>
        </w:rPr>
        <w:t xml:space="preserve">The </w:t>
      </w:r>
      <w:r>
        <w:rPr>
          <w:rFonts w:ascii="Arial" w:eastAsia="Arial" w:hAnsi="Arial" w:cs="Arial"/>
        </w:rPr>
        <w:t>ultimate goal</w:t>
      </w:r>
      <w:r>
        <w:rPr>
          <w:rFonts w:ascii="Arial" w:eastAsia="Arial" w:hAnsi="Arial" w:cs="Arial"/>
        </w:rPr>
        <w:t xml:space="preserve"> of the board shall be to achieve the educational philosophy of the school district. As school officials elected by the members of the school district community, the board shall strive to represent the needs and wishes of the members of the school district community in its deliberations and actions.</w:t>
      </w:r>
    </w:p>
    <w:p w:rsidR="00B53BCD" w14:paraId="1C216F20" w14:textId="77777777">
      <w:pPr>
        <w:spacing w:before="11" w:line="220" w:lineRule="auto"/>
        <w:rPr>
          <w:sz w:val="22"/>
          <w:szCs w:val="22"/>
        </w:rPr>
      </w:pPr>
    </w:p>
    <w:p w:rsidR="00B53BCD" w14:paraId="49B0E488" w14:textId="77777777">
      <w:pPr>
        <w:ind w:left="120" w:right="170"/>
        <w:rPr>
          <w:rFonts w:ascii="Arial" w:eastAsia="Arial" w:hAnsi="Arial" w:cs="Arial"/>
        </w:rPr>
      </w:pPr>
      <w:r>
        <w:rPr>
          <w:rFonts w:ascii="Arial" w:eastAsia="Arial" w:hAnsi="Arial" w:cs="Arial"/>
        </w:rPr>
        <w:t>While the board shall be aware of the desires of the school district community, the needs of the students in the Garner-Hayfield-Ventura Community School District shall be considered above others. The board shall strive to meet the needs of the students through evaluation of the financial and educational benefits of the various alternatives available to the board and the school district.</w:t>
      </w:r>
    </w:p>
    <w:p w:rsidR="00B53BCD" w14:paraId="223C214E" w14:textId="77777777">
      <w:pPr>
        <w:spacing w:before="11" w:line="220" w:lineRule="auto"/>
        <w:rPr>
          <w:sz w:val="22"/>
          <w:szCs w:val="22"/>
        </w:rPr>
      </w:pPr>
    </w:p>
    <w:p w:rsidR="00B53BCD" w14:paraId="77D67663" w14:textId="77777777">
      <w:pPr>
        <w:ind w:left="119" w:right="254"/>
        <w:rPr>
          <w:rFonts w:ascii="Arial" w:eastAsia="Arial" w:hAnsi="Arial" w:cs="Arial"/>
        </w:rPr>
      </w:pPr>
      <w:r>
        <w:rPr>
          <w:rFonts w:ascii="Arial" w:eastAsia="Arial" w:hAnsi="Arial" w:cs="Arial"/>
        </w:rPr>
        <w:t>The board hires the superintendent as the chief executive officer of the board to manage the day-to-day operation of the school district.  The board shall set policy to guide the superintendent and shall not be involved in the day-to-day operations of the school district.</w:t>
      </w:r>
    </w:p>
    <w:p w:rsidR="00B53BCD" w14:paraId="7988B7FC" w14:textId="77777777">
      <w:pPr>
        <w:spacing w:before="8" w:line="220" w:lineRule="auto"/>
        <w:rPr>
          <w:sz w:val="22"/>
          <w:szCs w:val="22"/>
        </w:rPr>
      </w:pPr>
    </w:p>
    <w:p w:rsidR="00B53BCD" w14:paraId="0D0740DA" w14:textId="77777777">
      <w:pPr>
        <w:ind w:left="119" w:right="404"/>
        <w:rPr>
          <w:rFonts w:ascii="Arial" w:eastAsia="Arial" w:hAnsi="Arial" w:cs="Arial"/>
        </w:rPr>
      </w:pPr>
      <w:r>
        <w:rPr>
          <w:rFonts w:ascii="Arial" w:eastAsia="Arial" w:hAnsi="Arial" w:cs="Arial"/>
        </w:rPr>
        <w:t>The superintendent shall work closely with the board, particularly the board president, to carry out and implement the policies of the board, to advise the board, to provide information to the board, to offer alternative solutions to the board with a recommendation, and to do other such duties the board determines.</w:t>
      </w:r>
    </w:p>
    <w:p w:rsidR="00B53BCD" w14:paraId="6A4F99E0" w14:textId="77777777">
      <w:pPr>
        <w:spacing w:before="8" w:line="220" w:lineRule="auto"/>
        <w:rPr>
          <w:sz w:val="22"/>
          <w:szCs w:val="22"/>
        </w:rPr>
      </w:pPr>
    </w:p>
    <w:p w:rsidR="00B53BCD" w:rsidRPr="00685128" w:rsidP="00685128" w14:paraId="2CEF703A" w14:textId="07F7F756">
      <w:pPr>
        <w:ind w:left="119" w:right="294"/>
        <w:rPr>
          <w:rFonts w:ascii="Arial" w:eastAsia="Arial" w:hAnsi="Arial" w:cs="Arial"/>
        </w:rPr>
      </w:pPr>
      <w:r>
        <w:rPr>
          <w:rFonts w:ascii="Arial" w:eastAsia="Arial" w:hAnsi="Arial" w:cs="Arial"/>
        </w:rPr>
        <w:t>The superintendent shall attend all board meetings unless the superintendent has been excused by the board president.</w:t>
      </w:r>
    </w:p>
    <w:p w:rsidR="00B53BCD" w14:paraId="78B13D27" w14:textId="77777777">
      <w:pPr>
        <w:spacing w:line="200" w:lineRule="auto"/>
      </w:pPr>
    </w:p>
    <w:p w:rsidR="00B53BCD" w14:paraId="42840A70" w14:textId="77777777">
      <w:pPr>
        <w:spacing w:line="200" w:lineRule="auto"/>
      </w:pPr>
    </w:p>
    <w:p w:rsidR="00B53BCD" w:rsidRPr="00685128" w14:paraId="5E913B89" w14:textId="77777777">
      <w:pPr>
        <w:rPr>
          <w:rFonts w:ascii="Arial" w:hAnsi="Arial" w:cs="Arial"/>
        </w:rPr>
      </w:pPr>
      <w:r w:rsidRPr="00685128">
        <w:rPr>
          <w:rFonts w:ascii="Arial" w:hAnsi="Arial" w:cs="Arial"/>
        </w:rPr>
        <w:t>STATEMENT OF GUIDING PRINCIPLES</w:t>
      </w:r>
    </w:p>
    <w:p w:rsidR="00B53BCD" w:rsidRPr="00685128" w14:paraId="04A5D03D" w14:textId="77777777">
      <w:pPr>
        <w:rPr>
          <w:rFonts w:ascii="Arial" w:hAnsi="Arial" w:cs="Arial"/>
        </w:rPr>
      </w:pPr>
      <w:r w:rsidRPr="00685128">
        <w:rPr>
          <w:rFonts w:ascii="Arial" w:hAnsi="Arial" w:cs="Arial"/>
        </w:rPr>
        <w:t xml:space="preserve"> </w:t>
      </w:r>
    </w:p>
    <w:p w:rsidR="00B53BCD" w:rsidRPr="00685128" w14:paraId="683262FD" w14:textId="77777777">
      <w:pPr>
        <w:rPr>
          <w:rFonts w:ascii="Arial" w:hAnsi="Arial" w:cs="Arial"/>
        </w:rPr>
      </w:pPr>
      <w:r w:rsidRPr="00685128">
        <w:rPr>
          <w:rFonts w:ascii="Arial" w:hAnsi="Arial" w:cs="Arial"/>
        </w:rPr>
        <w:t>It is the policy of the Board of Directors to organize and maintain the distinction between those</w:t>
      </w:r>
    </w:p>
    <w:p w:rsidR="00B53BCD" w:rsidRPr="00685128" w14:paraId="700C71E7" w14:textId="77777777">
      <w:pPr>
        <w:rPr>
          <w:rFonts w:ascii="Arial" w:hAnsi="Arial" w:cs="Arial"/>
        </w:rPr>
      </w:pPr>
      <w:r w:rsidRPr="00685128">
        <w:rPr>
          <w:rFonts w:ascii="Arial" w:hAnsi="Arial" w:cs="Arial"/>
        </w:rPr>
        <w:t>activities which are appropriate to the Board of Directors as the legislative governing body of the</w:t>
      </w:r>
    </w:p>
    <w:p w:rsidR="00B53BCD" w:rsidRPr="00685128" w14:paraId="287A9DA3" w14:textId="77777777">
      <w:pPr>
        <w:rPr>
          <w:rFonts w:ascii="Arial" w:hAnsi="Arial" w:cs="Arial"/>
        </w:rPr>
      </w:pPr>
      <w:r w:rsidRPr="00685128">
        <w:rPr>
          <w:rFonts w:ascii="Arial" w:hAnsi="Arial" w:cs="Arial"/>
        </w:rPr>
        <w:t>School District, and those administrative activities which are to be performed by the</w:t>
      </w:r>
    </w:p>
    <w:p w:rsidR="00B53BCD" w:rsidRPr="00685128" w14:paraId="02FE2D4B" w14:textId="77777777">
      <w:pPr>
        <w:rPr>
          <w:rFonts w:ascii="Arial" w:hAnsi="Arial" w:cs="Arial"/>
        </w:rPr>
      </w:pPr>
      <w:r w:rsidRPr="00685128">
        <w:rPr>
          <w:rFonts w:ascii="Arial" w:hAnsi="Arial" w:cs="Arial"/>
        </w:rPr>
        <w:t>Superintendent of Schools and their staff in the exercise of a delegate administrative authority.</w:t>
      </w:r>
    </w:p>
    <w:p w:rsidR="00B53BCD" w:rsidRPr="00685128" w14:paraId="6C1C36C3" w14:textId="77777777">
      <w:pPr>
        <w:rPr>
          <w:rFonts w:ascii="Arial" w:hAnsi="Arial" w:cs="Arial"/>
        </w:rPr>
      </w:pPr>
      <w:r w:rsidRPr="00685128">
        <w:rPr>
          <w:rFonts w:ascii="Arial" w:hAnsi="Arial" w:cs="Arial"/>
        </w:rPr>
        <w:t>The function of the Board can be described as policy making, appraisal and evaluation of the</w:t>
      </w:r>
    </w:p>
    <w:p w:rsidR="00B53BCD" w:rsidRPr="00685128" w14:paraId="116DD09B" w14:textId="77777777">
      <w:pPr>
        <w:rPr>
          <w:rFonts w:ascii="Arial" w:hAnsi="Arial" w:cs="Arial"/>
        </w:rPr>
      </w:pPr>
      <w:r w:rsidRPr="00685128">
        <w:rPr>
          <w:rFonts w:ascii="Arial" w:hAnsi="Arial" w:cs="Arial"/>
        </w:rPr>
        <w:t>superintendent and board secretary.</w:t>
      </w:r>
    </w:p>
    <w:p w:rsidR="00B53BCD" w:rsidRPr="00685128" w14:paraId="3CE874CB" w14:textId="77777777">
      <w:pPr>
        <w:rPr>
          <w:rFonts w:ascii="Arial" w:hAnsi="Arial" w:cs="Arial"/>
        </w:rPr>
      </w:pPr>
      <w:r w:rsidRPr="00685128">
        <w:rPr>
          <w:rFonts w:ascii="Arial" w:hAnsi="Arial" w:cs="Arial"/>
        </w:rPr>
        <w:t xml:space="preserve"> </w:t>
      </w:r>
    </w:p>
    <w:p w:rsidR="00B53BCD" w:rsidRPr="00685128" w14:paraId="3CD56936" w14:textId="77777777">
      <w:pPr>
        <w:rPr>
          <w:rFonts w:ascii="Arial" w:hAnsi="Arial" w:cs="Arial"/>
        </w:rPr>
      </w:pPr>
      <w:r w:rsidRPr="00685128">
        <w:rPr>
          <w:rFonts w:ascii="Arial" w:hAnsi="Arial" w:cs="Arial"/>
        </w:rPr>
        <w:t>The Board of Directors shall have the further duty of providing the financial means by which the</w:t>
      </w:r>
    </w:p>
    <w:p w:rsidR="00B53BCD" w:rsidRPr="00685128" w14:paraId="623211CF" w14:textId="77777777">
      <w:pPr>
        <w:rPr>
          <w:rFonts w:ascii="Arial" w:hAnsi="Arial" w:cs="Arial"/>
        </w:rPr>
      </w:pPr>
      <w:r w:rsidRPr="00685128">
        <w:rPr>
          <w:rFonts w:ascii="Arial" w:hAnsi="Arial" w:cs="Arial"/>
        </w:rPr>
        <w:t>educational program is conducted. They shall also ensure that the community be informed of the</w:t>
      </w:r>
    </w:p>
    <w:p w:rsidR="00B53BCD" w:rsidRPr="00685128" w14:paraId="35E22032" w14:textId="77777777">
      <w:pPr>
        <w:rPr>
          <w:rFonts w:ascii="Arial" w:hAnsi="Arial" w:cs="Arial"/>
        </w:rPr>
      </w:pPr>
      <w:r w:rsidRPr="00685128">
        <w:rPr>
          <w:rFonts w:ascii="Arial" w:hAnsi="Arial" w:cs="Arial"/>
        </w:rPr>
        <w:t>needs, purposes, values, and status of the schools.</w:t>
      </w:r>
    </w:p>
    <w:p w:rsidR="00B53BCD" w:rsidRPr="00685128" w14:paraId="3EF9EA84" w14:textId="77777777">
      <w:pPr>
        <w:rPr>
          <w:rFonts w:ascii="Arial" w:hAnsi="Arial" w:cs="Arial"/>
        </w:rPr>
      </w:pPr>
      <w:r w:rsidRPr="00685128">
        <w:rPr>
          <w:rFonts w:ascii="Arial" w:hAnsi="Arial" w:cs="Arial"/>
        </w:rPr>
        <w:t xml:space="preserve"> </w:t>
      </w:r>
    </w:p>
    <w:p w:rsidR="00B53BCD" w:rsidRPr="00685128" w14:paraId="14A6A751" w14:textId="77777777">
      <w:pPr>
        <w:rPr>
          <w:rFonts w:ascii="Arial" w:hAnsi="Arial" w:cs="Arial"/>
        </w:rPr>
      </w:pPr>
      <w:r w:rsidRPr="00685128">
        <w:rPr>
          <w:rFonts w:ascii="Arial" w:hAnsi="Arial" w:cs="Arial"/>
        </w:rPr>
        <w:t xml:space="preserve"> </w:t>
      </w:r>
    </w:p>
    <w:p w:rsidR="00B53BCD" w14:paraId="3C7B6F34" w14:textId="77777777">
      <w:pPr>
        <w:spacing w:line="200" w:lineRule="auto"/>
      </w:pPr>
    </w:p>
    <w:p w:rsidR="00B53BCD" w14:paraId="6665EA77" w14:textId="77777777">
      <w:pPr>
        <w:spacing w:line="200" w:lineRule="auto"/>
      </w:pPr>
    </w:p>
    <w:p w:rsidR="00B53BCD" w14:paraId="6EE0C97E" w14:textId="77777777">
      <w:pPr>
        <w:spacing w:line="200" w:lineRule="auto"/>
      </w:pPr>
    </w:p>
    <w:p w:rsidR="00B53BCD" w14:paraId="409EE70D" w14:textId="77777777">
      <w:pPr>
        <w:spacing w:line="200" w:lineRule="auto"/>
      </w:pPr>
    </w:p>
    <w:p w:rsidR="00B53BCD" w14:paraId="2B12B65D" w14:textId="77777777">
      <w:pPr>
        <w:spacing w:line="200" w:lineRule="auto"/>
      </w:pPr>
    </w:p>
    <w:p w:rsidR="00B53BCD" w14:paraId="024FF2D7" w14:textId="77777777">
      <w:pPr>
        <w:spacing w:before="4" w:line="280" w:lineRule="auto"/>
        <w:rPr>
          <w:sz w:val="28"/>
          <w:szCs w:val="28"/>
        </w:rPr>
      </w:pPr>
    </w:p>
    <w:p w:rsidR="00B53BCD" w14:paraId="33010361" w14:textId="77777777">
      <w:pPr>
        <w:spacing w:before="34"/>
        <w:ind w:left="120"/>
        <w:rPr>
          <w:rFonts w:ascii="Arial" w:eastAsia="Arial" w:hAnsi="Arial" w:cs="Arial"/>
          <w:u w:val="single"/>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w:t>
      </w:r>
      <w:bookmarkStart w:id="0" w:name="_Hlk100056234"/>
      <w:r>
        <w:rPr>
          <w:rFonts w:ascii="Arial" w:eastAsia="Arial" w:hAnsi="Arial" w:cs="Arial"/>
          <w:u w:val="single"/>
        </w:rPr>
        <w:t xml:space="preserve">3-21-22   </w:t>
      </w:r>
      <w:r>
        <w:rPr>
          <w:rFonts w:ascii="Arial" w:eastAsia="Arial" w:hAnsi="Arial" w:cs="Arial"/>
        </w:rPr>
        <w:t xml:space="preserve">  </w:t>
      </w:r>
      <w:bookmarkEnd w:id="0"/>
      <w:r>
        <w:rPr>
          <w:rFonts w:ascii="Arial" w:eastAsia="Arial" w:hAnsi="Arial" w:cs="Arial"/>
        </w:rPr>
        <w:t>Revised</w:t>
      </w:r>
      <w:r>
        <w:rPr>
          <w:rFonts w:ascii="Arial" w:eastAsia="Arial" w:hAnsi="Arial" w:cs="Arial"/>
          <w:u w:val="single"/>
        </w:rPr>
        <w:t xml:space="preserve">           8-11-14</w:t>
      </w:r>
    </w:p>
    <w:p w:rsidR="00D17863" w14:paraId="0DD975E1" w14:textId="77777777">
      <w:pPr>
        <w:spacing w:before="34"/>
        <w:ind w:left="120"/>
        <w:rPr>
          <w:rFonts w:ascii="Arial" w:eastAsia="Arial" w:hAnsi="Arial" w:cs="Arial"/>
          <w:u w:val="single"/>
        </w:rPr>
      </w:pPr>
    </w:p>
    <w:p w:rsidR="00D17863" w:rsidP="00D17863" w14:paraId="72C3D452"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0FD41725" w14:textId="77777777">
      <w:pPr>
        <w:spacing w:before="34"/>
        <w:ind w:left="100"/>
        <w:rPr>
          <w:rFonts w:ascii="Arial" w:eastAsia="Arial" w:hAnsi="Arial" w:cs="Arial"/>
          <w:i/>
        </w:rPr>
      </w:pPr>
    </w:p>
    <w:p w:rsidR="00D17863" w:rsidP="00D17863" w14:paraId="51380189" w14:textId="77777777">
      <w:pPr>
        <w:spacing w:before="34"/>
        <w:ind w:left="100"/>
        <w:rPr>
          <w:rFonts w:ascii="Arial" w:eastAsia="Arial" w:hAnsi="Arial" w:cs="Arial"/>
          <w:i/>
        </w:rPr>
      </w:pPr>
    </w:p>
    <w:p w:rsidR="00D17863" w:rsidP="00D17863" w14:paraId="46BC5FB7" w14:textId="77777777">
      <w:pPr>
        <w:spacing w:before="34"/>
        <w:ind w:left="100"/>
        <w:rPr>
          <w:rFonts w:ascii="Arial" w:eastAsia="Arial" w:hAnsi="Arial" w:cs="Arial"/>
          <w:i/>
        </w:rPr>
      </w:pPr>
    </w:p>
    <w:p w:rsidR="00D17863" w:rsidP="00D17863" w14:paraId="70CED8F5" w14:textId="77777777">
      <w:pPr>
        <w:spacing w:before="34"/>
        <w:ind w:left="100"/>
        <w:rPr>
          <w:rFonts w:ascii="Arial" w:eastAsia="Arial" w:hAnsi="Arial" w:cs="Arial"/>
          <w:i/>
        </w:rPr>
      </w:pPr>
    </w:p>
    <w:p w:rsidR="00D17863" w:rsidP="00D17863" w14:paraId="4BC96609" w14:textId="77777777">
      <w:pPr>
        <w:spacing w:before="34"/>
        <w:ind w:left="100"/>
        <w:rPr>
          <w:rFonts w:ascii="Arial" w:eastAsia="Arial" w:hAnsi="Arial" w:cs="Arial"/>
          <w:i/>
        </w:rPr>
      </w:pPr>
    </w:p>
    <w:p w:rsidR="00D17863" w:rsidP="00D17863" w14:paraId="590C2062" w14:textId="77777777">
      <w:pPr>
        <w:spacing w:before="34"/>
        <w:ind w:left="100"/>
        <w:rPr>
          <w:rFonts w:ascii="Arial" w:eastAsia="Arial" w:hAnsi="Arial" w:cs="Arial"/>
          <w:i/>
        </w:rPr>
      </w:pPr>
    </w:p>
    <w:p w:rsidR="00D17863" w:rsidRPr="00DB2C99" w:rsidP="00DB2C99" w14:paraId="48BF040B" w14:textId="22641FE8">
      <w:pPr>
        <w:spacing w:before="34"/>
        <w:ind w:left="7300" w:firstLine="620"/>
        <w:rPr>
          <w:rFonts w:ascii="Arial" w:eastAsia="Arial" w:hAnsi="Arial" w:cs="Arial"/>
          <w:iCs/>
          <w:u w:val="single"/>
        </w:rPr>
      </w:pPr>
      <w:r w:rsidRPr="00DB2C99">
        <w:rPr>
          <w:rFonts w:ascii="Arial" w:eastAsia="Arial" w:hAnsi="Arial" w:cs="Arial"/>
          <w:iCs/>
          <w:u w:val="single"/>
        </w:rPr>
        <w:t>Code No. 200.2</w:t>
      </w:r>
    </w:p>
    <w:p w:rsidR="00DB2C99" w14:paraId="21FE70A8" w14:textId="77777777">
      <w:pPr>
        <w:spacing w:before="34"/>
        <w:ind w:left="2467"/>
        <w:rPr>
          <w:rFonts w:ascii="Arial" w:eastAsia="Arial" w:hAnsi="Arial" w:cs="Arial"/>
        </w:rPr>
      </w:pPr>
    </w:p>
    <w:p w:rsidR="00DB2C99" w14:paraId="3344BE1F" w14:textId="77777777">
      <w:pPr>
        <w:spacing w:before="34"/>
        <w:ind w:left="2467"/>
        <w:rPr>
          <w:rFonts w:ascii="Arial" w:eastAsia="Arial" w:hAnsi="Arial" w:cs="Arial"/>
        </w:rPr>
      </w:pPr>
    </w:p>
    <w:p w:rsidR="00B53BCD" w14:paraId="34B2C563" w14:textId="3934A257">
      <w:pPr>
        <w:spacing w:before="34"/>
        <w:ind w:left="2467"/>
        <w:rPr>
          <w:rFonts w:ascii="Arial" w:eastAsia="Arial" w:hAnsi="Arial" w:cs="Arial"/>
        </w:rPr>
      </w:pPr>
      <w:r>
        <w:rPr>
          <w:rFonts w:ascii="Arial" w:eastAsia="Arial" w:hAnsi="Arial" w:cs="Arial"/>
        </w:rPr>
        <w:t>ORGANIZATION OF THE BOARD OF EDUCATION</w:t>
      </w:r>
    </w:p>
    <w:p w:rsidR="00B53BCD" w14:paraId="494B2D19" w14:textId="77777777">
      <w:pPr>
        <w:spacing w:before="9" w:line="220" w:lineRule="auto"/>
        <w:rPr>
          <w:sz w:val="22"/>
          <w:szCs w:val="22"/>
        </w:rPr>
      </w:pPr>
    </w:p>
    <w:p w:rsidR="00B53BCD" w14:paraId="640DF285" w14:textId="77777777">
      <w:pPr>
        <w:ind w:left="120" w:right="126"/>
        <w:rPr>
          <w:rFonts w:ascii="Arial" w:eastAsia="Arial" w:hAnsi="Arial" w:cs="Arial"/>
        </w:rPr>
      </w:pPr>
      <w:r>
        <w:rPr>
          <w:rFonts w:ascii="Arial" w:eastAsia="Arial" w:hAnsi="Arial" w:cs="Arial"/>
        </w:rPr>
        <w:t>The Garner-Hayfield-Ventura Community School District Board of Education is authorized by and derives its organization from Iowa law. The board shall consist of five board members. All board members shall be elected at large for a term of four (4) years, or for the length of time it takes to complete the unexpired term of a regularly elected member who has left the board.</w:t>
      </w:r>
    </w:p>
    <w:p w:rsidR="00B53BCD" w14:paraId="061DBB60" w14:textId="77777777">
      <w:pPr>
        <w:spacing w:before="8" w:line="220" w:lineRule="auto"/>
        <w:rPr>
          <w:sz w:val="22"/>
          <w:szCs w:val="22"/>
        </w:rPr>
      </w:pPr>
    </w:p>
    <w:p w:rsidR="00B53BCD" w14:paraId="3DAA0A4C" w14:textId="24B38BA4">
      <w:pPr>
        <w:ind w:left="120" w:right="218"/>
        <w:rPr>
          <w:rFonts w:ascii="Arial" w:eastAsia="Arial" w:hAnsi="Arial" w:cs="Arial"/>
        </w:rPr>
      </w:pPr>
      <w:r>
        <w:rPr>
          <w:rFonts w:ascii="Arial" w:eastAsia="Arial" w:hAnsi="Arial" w:cs="Arial"/>
        </w:rPr>
        <w:t xml:space="preserve">The board is organized for the purpose of setting policy and providing general direction for the Garner- Hayfield-Ventura Community School District. The board shall hold its organizational meeting each year on the first regular meeting following the canvass of votes. The </w:t>
      </w:r>
      <w:sdt>
        <w:sdtPr>
          <w:tag w:val="goog_rdk_0"/>
          <w:id w:val="507870121"/>
          <w:richText/>
        </w:sdtPr>
        <w:sdtContent>
          <w:r>
            <w:rPr>
              <w:rFonts w:ascii="Arial" w:eastAsia="Arial" w:hAnsi="Arial" w:cs="Arial"/>
            </w:rPr>
            <w:t xml:space="preserve"> outgoing </w:t>
          </w:r>
        </w:sdtContent>
      </w:sdt>
      <w:sdt>
        <w:sdtPr>
          <w:tag w:val="goog_rdk_1"/>
          <w:id w:val="1338960140"/>
          <w:showingPlcHdr/>
          <w:richText/>
        </w:sdtPr>
        <w:sdtContent>
          <w:r w:rsidR="002A293C">
            <w:t xml:space="preserve">     </w:t>
          </w:r>
        </w:sdtContent>
      </w:sdt>
      <w:r>
        <w:rPr>
          <w:rFonts w:ascii="Arial" w:eastAsia="Arial" w:hAnsi="Arial" w:cs="Arial"/>
        </w:rPr>
        <w:t>school board shall transfer materials, including the board policy manual, and responsibility to the new school board.</w:t>
      </w:r>
    </w:p>
    <w:p w:rsidR="00B53BCD" w14:paraId="3F59D6D5" w14:textId="77777777">
      <w:pPr>
        <w:spacing w:before="11" w:line="220" w:lineRule="auto"/>
        <w:rPr>
          <w:sz w:val="22"/>
          <w:szCs w:val="22"/>
        </w:rPr>
      </w:pPr>
    </w:p>
    <w:p w:rsidR="00B53BCD" w14:paraId="74937F52" w14:textId="182765CE">
      <w:pPr>
        <w:ind w:left="120" w:right="226"/>
        <w:rPr>
          <w:rFonts w:ascii="Arial" w:eastAsia="Arial" w:hAnsi="Arial" w:cs="Arial"/>
        </w:rPr>
      </w:pPr>
      <w:r>
        <w:rPr>
          <w:rFonts w:ascii="Arial" w:eastAsia="Arial" w:hAnsi="Arial" w:cs="Arial"/>
        </w:rPr>
        <w:t xml:space="preserve">The organizational meeting allows the </w:t>
      </w:r>
      <w:sdt>
        <w:sdtPr>
          <w:tag w:val="goog_rdk_2"/>
          <w:id w:val="-859962080"/>
          <w:richText/>
        </w:sdtPr>
        <w:sdtContent>
          <w:r>
            <w:rPr>
              <w:rFonts w:ascii="Arial" w:eastAsia="Arial" w:hAnsi="Arial" w:cs="Arial"/>
            </w:rPr>
            <w:t xml:space="preserve">outgoing </w:t>
          </w:r>
        </w:sdtContent>
      </w:sdt>
      <w:sdt>
        <w:sdtPr>
          <w:tag w:val="goog_rdk_3"/>
          <w:id w:val="-459106409"/>
          <w:showingPlcHdr/>
          <w:richText/>
        </w:sdtPr>
        <w:sdtContent>
          <w:r w:rsidR="002A293C">
            <w:t xml:space="preserve">     </w:t>
          </w:r>
        </w:sdtContent>
      </w:sdt>
      <w:r>
        <w:rPr>
          <w:rFonts w:ascii="Arial" w:eastAsia="Arial" w:hAnsi="Arial" w:cs="Arial"/>
        </w:rPr>
        <w:t xml:space="preserve">board to approve minutes of its previous meetings, complete </w:t>
      </w:r>
      <w:sdt>
        <w:sdtPr>
          <w:tag w:val="goog_rdk_4"/>
          <w:id w:val="-450162816"/>
          <w:richText/>
        </w:sdtPr>
        <w:sdtContent>
          <w:r>
            <w:rPr>
              <w:rFonts w:ascii="Arial" w:eastAsia="Arial" w:hAnsi="Arial" w:cs="Arial"/>
            </w:rPr>
            <w:t xml:space="preserve">necessary </w:t>
          </w:r>
        </w:sdtContent>
      </w:sdt>
      <w:r>
        <w:rPr>
          <w:rFonts w:ascii="Arial" w:eastAsia="Arial" w:hAnsi="Arial" w:cs="Arial"/>
        </w:rPr>
        <w:t xml:space="preserve">unfinished business </w:t>
      </w:r>
      <w:sdt>
        <w:sdtPr>
          <w:tag w:val="goog_rdk_5"/>
          <w:id w:val="-58325971"/>
          <w:showingPlcHdr/>
          <w:richText/>
        </w:sdtPr>
        <w:sdtContent>
          <w:r w:rsidR="002A293C">
            <w:t xml:space="preserve">     </w:t>
          </w:r>
        </w:sdtContent>
      </w:sdt>
      <w:r>
        <w:rPr>
          <w:rFonts w:ascii="Arial" w:eastAsia="Arial" w:hAnsi="Arial" w:cs="Arial"/>
        </w:rPr>
        <w:t>and review the school election results. The</w:t>
      </w:r>
      <w:sdt>
        <w:sdtPr>
          <w:tag w:val="goog_rdk_6"/>
          <w:id w:val="1801103123"/>
          <w:richText/>
        </w:sdtPr>
        <w:sdtContent>
          <w:r>
            <w:rPr>
              <w:rFonts w:ascii="Arial" w:eastAsia="Arial" w:hAnsi="Arial" w:cs="Arial"/>
            </w:rPr>
            <w:t xml:space="preserve">  outgoing board will adjourn, and the</w:t>
          </w:r>
        </w:sdtContent>
      </w:sdt>
      <w:r>
        <w:rPr>
          <w:rFonts w:ascii="Arial" w:eastAsia="Arial" w:hAnsi="Arial" w:cs="Arial"/>
        </w:rPr>
        <w:t xml:space="preserve"> new board shall then begin. The board secretary will </w:t>
      </w:r>
      <w:sdt>
        <w:sdtPr>
          <w:tag w:val="goog_rdk_7"/>
          <w:id w:val="-624847651"/>
          <w:richText/>
        </w:sdtPr>
        <w:sdtContent>
          <w:r>
            <w:rPr>
              <w:rFonts w:ascii="Arial" w:eastAsia="Arial" w:hAnsi="Arial" w:cs="Arial"/>
            </w:rPr>
            <w:t xml:space="preserve">administer the oath of office to the </w:t>
          </w:r>
          <w:r>
            <w:rPr>
              <w:rFonts w:ascii="Arial" w:eastAsia="Arial" w:hAnsi="Arial" w:cs="Arial"/>
            </w:rPr>
            <w:t>newly-elected</w:t>
          </w:r>
          <w:r>
            <w:rPr>
              <w:rFonts w:ascii="Arial" w:eastAsia="Arial" w:hAnsi="Arial" w:cs="Arial"/>
            </w:rPr>
            <w:t xml:space="preserve"> board members and </w:t>
          </w:r>
        </w:sdtContent>
      </w:sdt>
      <w:r>
        <w:rPr>
          <w:rFonts w:ascii="Arial" w:eastAsia="Arial" w:hAnsi="Arial" w:cs="Arial"/>
        </w:rPr>
        <w:t>preside while the new board elects the president of the new board.</w:t>
      </w:r>
    </w:p>
    <w:p w:rsidR="00B53BCD" w14:paraId="598853BD" w14:textId="77777777">
      <w:pPr>
        <w:spacing w:before="5" w:line="180" w:lineRule="auto"/>
        <w:rPr>
          <w:sz w:val="18"/>
          <w:szCs w:val="18"/>
        </w:rPr>
      </w:pPr>
    </w:p>
    <w:p w:rsidR="00B53BCD" w14:paraId="5E0169AD" w14:textId="77777777">
      <w:pPr>
        <w:spacing w:line="200" w:lineRule="auto"/>
      </w:pPr>
    </w:p>
    <w:p w:rsidR="00B53BCD" w14:paraId="774000E3" w14:textId="77777777">
      <w:pPr>
        <w:spacing w:line="200" w:lineRule="auto"/>
      </w:pPr>
    </w:p>
    <w:p w:rsidR="00B53BCD" w14:paraId="6D6F0C02" w14:textId="77777777">
      <w:pPr>
        <w:spacing w:line="200" w:lineRule="auto"/>
      </w:pPr>
    </w:p>
    <w:p w:rsidR="00B53BCD" w14:paraId="582C9931" w14:textId="77777777">
      <w:pPr>
        <w:spacing w:line="200" w:lineRule="auto"/>
      </w:pPr>
    </w:p>
    <w:p w:rsidR="00B53BCD" w14:paraId="41FDDF5E" w14:textId="77777777">
      <w:pPr>
        <w:spacing w:line="200" w:lineRule="auto"/>
      </w:pPr>
    </w:p>
    <w:p w:rsidR="00B53BCD" w14:paraId="436EE893" w14:textId="77777777">
      <w:pPr>
        <w:spacing w:line="200" w:lineRule="auto"/>
      </w:pPr>
    </w:p>
    <w:p w:rsidR="00B53BCD" w14:paraId="10DD1790" w14:textId="77777777">
      <w:pPr>
        <w:spacing w:line="200" w:lineRule="auto"/>
      </w:pPr>
    </w:p>
    <w:p w:rsidR="00B53BCD" w14:paraId="0CDD9FB8" w14:textId="77777777">
      <w:pPr>
        <w:spacing w:line="200" w:lineRule="auto"/>
      </w:pPr>
    </w:p>
    <w:p w:rsidR="00B53BCD" w14:paraId="2D45165C" w14:textId="77777777">
      <w:pPr>
        <w:spacing w:line="200" w:lineRule="auto"/>
      </w:pPr>
    </w:p>
    <w:p w:rsidR="00B53BCD" w14:paraId="4E7789F5" w14:textId="77777777">
      <w:pPr>
        <w:spacing w:line="200" w:lineRule="auto"/>
      </w:pPr>
    </w:p>
    <w:p w:rsidR="00B53BCD" w14:paraId="5AF4613B" w14:textId="77777777">
      <w:pPr>
        <w:spacing w:line="200" w:lineRule="auto"/>
      </w:pPr>
    </w:p>
    <w:p w:rsidR="00B53BCD" w14:paraId="6C42FD7B" w14:textId="77777777">
      <w:pPr>
        <w:spacing w:line="200" w:lineRule="auto"/>
      </w:pPr>
    </w:p>
    <w:p w:rsidR="00B53BCD" w14:paraId="61034AD9" w14:textId="77777777">
      <w:pPr>
        <w:spacing w:line="200" w:lineRule="auto"/>
      </w:pPr>
    </w:p>
    <w:p w:rsidR="00B53BCD" w14:paraId="565B47B7" w14:textId="77777777">
      <w:pPr>
        <w:spacing w:line="200" w:lineRule="auto"/>
      </w:pPr>
    </w:p>
    <w:p w:rsidR="00B53BCD" w14:paraId="06DB0C01" w14:textId="77777777">
      <w:pPr>
        <w:spacing w:line="200" w:lineRule="auto"/>
      </w:pPr>
    </w:p>
    <w:p w:rsidR="00B53BCD" w14:paraId="1C6831A5" w14:textId="77777777">
      <w:pPr>
        <w:spacing w:line="200" w:lineRule="auto"/>
      </w:pPr>
    </w:p>
    <w:p w:rsidR="00B53BCD" w14:paraId="64455205" w14:textId="77777777">
      <w:pPr>
        <w:spacing w:line="200" w:lineRule="auto"/>
      </w:pPr>
    </w:p>
    <w:p w:rsidR="00B53BCD" w14:paraId="526863CE" w14:textId="77777777">
      <w:pPr>
        <w:spacing w:line="200" w:lineRule="auto"/>
      </w:pPr>
    </w:p>
    <w:p w:rsidR="00B53BCD" w14:paraId="09C9B573" w14:textId="77777777">
      <w:pPr>
        <w:spacing w:line="200" w:lineRule="auto"/>
      </w:pPr>
    </w:p>
    <w:p w:rsidR="00B53BCD" w14:paraId="1A42A790" w14:textId="77777777">
      <w:pPr>
        <w:spacing w:line="200" w:lineRule="auto"/>
      </w:pPr>
    </w:p>
    <w:p w:rsidR="00B53BCD" w14:paraId="0A230E4A" w14:textId="77777777">
      <w:pPr>
        <w:spacing w:line="200" w:lineRule="auto"/>
      </w:pPr>
    </w:p>
    <w:p w:rsidR="00B53BCD" w14:paraId="7DE7F197" w14:textId="77777777">
      <w:pPr>
        <w:spacing w:line="200" w:lineRule="auto"/>
      </w:pPr>
    </w:p>
    <w:p w:rsidR="00B53BCD" w14:paraId="462C1D59" w14:textId="77777777">
      <w:pPr>
        <w:spacing w:line="200" w:lineRule="auto"/>
      </w:pPr>
    </w:p>
    <w:p w:rsidR="00B53BCD" w14:paraId="256EC3F6" w14:textId="77777777">
      <w:pPr>
        <w:spacing w:line="200" w:lineRule="auto"/>
      </w:pPr>
    </w:p>
    <w:p w:rsidR="00B53BCD" w14:paraId="327378C8" w14:textId="77777777">
      <w:pPr>
        <w:spacing w:line="200" w:lineRule="auto"/>
      </w:pPr>
    </w:p>
    <w:p w:rsidR="00B53BCD" w14:paraId="23F7B467" w14:textId="77777777">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3-21-22   </w:t>
      </w:r>
      <w:r>
        <w:rPr>
          <w:rFonts w:ascii="Arial" w:eastAsia="Arial" w:hAnsi="Arial" w:cs="Arial"/>
        </w:rPr>
        <w:t xml:space="preserve">  Revised</w:t>
      </w:r>
      <w:r>
        <w:rPr>
          <w:rFonts w:ascii="Arial" w:eastAsia="Arial" w:hAnsi="Arial" w:cs="Arial"/>
          <w:u w:val="single"/>
        </w:rPr>
        <w:t xml:space="preserve">    3-21-22   </w:t>
      </w:r>
      <w:r>
        <w:rPr>
          <w:rFonts w:ascii="Arial" w:eastAsia="Arial" w:hAnsi="Arial" w:cs="Arial"/>
        </w:rPr>
        <w:t xml:space="preserve">  </w:t>
      </w:r>
    </w:p>
    <w:p w:rsidR="00D17863" w14:paraId="0F883AAE" w14:textId="77777777">
      <w:pPr>
        <w:spacing w:before="34"/>
        <w:ind w:left="120"/>
        <w:rPr>
          <w:rFonts w:ascii="Arial" w:eastAsia="Arial" w:hAnsi="Arial" w:cs="Arial"/>
        </w:rPr>
      </w:pPr>
    </w:p>
    <w:p w:rsidR="00D17863" w:rsidP="00D17863" w14:paraId="1E959123"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3A00C0F7" w14:textId="77777777">
      <w:pPr>
        <w:spacing w:before="34"/>
        <w:ind w:left="100"/>
        <w:rPr>
          <w:rFonts w:ascii="Arial" w:eastAsia="Arial" w:hAnsi="Arial" w:cs="Arial"/>
          <w:i/>
        </w:rPr>
      </w:pPr>
    </w:p>
    <w:p w:rsidR="00D17863" w:rsidP="00D17863" w14:paraId="381D617A" w14:textId="77777777">
      <w:pPr>
        <w:spacing w:before="34"/>
        <w:ind w:left="100"/>
        <w:rPr>
          <w:rFonts w:ascii="Arial" w:eastAsia="Arial" w:hAnsi="Arial" w:cs="Arial"/>
          <w:i/>
        </w:rPr>
      </w:pPr>
    </w:p>
    <w:p w:rsidR="00D17863" w:rsidP="00D17863" w14:paraId="2F67E43F" w14:textId="77777777">
      <w:pPr>
        <w:spacing w:before="34"/>
        <w:ind w:left="100"/>
        <w:rPr>
          <w:rFonts w:ascii="Arial" w:eastAsia="Arial" w:hAnsi="Arial" w:cs="Arial"/>
          <w:i/>
        </w:rPr>
      </w:pPr>
    </w:p>
    <w:p w:rsidR="00D17863" w:rsidP="00D17863" w14:paraId="45E7BC7D" w14:textId="77777777">
      <w:pPr>
        <w:spacing w:before="34"/>
        <w:ind w:left="100"/>
        <w:rPr>
          <w:rFonts w:ascii="Arial" w:eastAsia="Arial" w:hAnsi="Arial" w:cs="Arial"/>
          <w:i/>
        </w:rPr>
      </w:pPr>
    </w:p>
    <w:p w:rsidR="00D17863" w:rsidP="00D17863" w14:paraId="61FEEAD6" w14:textId="77777777">
      <w:pPr>
        <w:spacing w:before="34"/>
        <w:ind w:left="100"/>
        <w:rPr>
          <w:rFonts w:ascii="Arial" w:eastAsia="Arial" w:hAnsi="Arial" w:cs="Arial"/>
          <w:i/>
        </w:rPr>
      </w:pPr>
    </w:p>
    <w:p w:rsidR="00D17863" w:rsidP="00D17863" w14:paraId="5FA5BA25" w14:textId="77777777">
      <w:pPr>
        <w:spacing w:before="34"/>
        <w:ind w:left="100"/>
        <w:rPr>
          <w:rFonts w:ascii="Arial" w:eastAsia="Arial" w:hAnsi="Arial" w:cs="Arial"/>
          <w:i/>
        </w:rPr>
      </w:pPr>
    </w:p>
    <w:p w:rsidR="00D17863" w:rsidP="00D17863" w14:paraId="65E78ECF" w14:textId="77777777">
      <w:pPr>
        <w:spacing w:before="34"/>
        <w:ind w:left="100"/>
        <w:rPr>
          <w:rFonts w:ascii="Arial" w:eastAsia="Arial" w:hAnsi="Arial" w:cs="Arial"/>
          <w:i/>
        </w:rPr>
      </w:pPr>
    </w:p>
    <w:p w:rsidR="00D17863" w:rsidP="00D17863" w14:paraId="679FBC93" w14:textId="77777777">
      <w:pPr>
        <w:spacing w:before="34"/>
        <w:ind w:left="100"/>
        <w:rPr>
          <w:rFonts w:ascii="Arial" w:eastAsia="Arial" w:hAnsi="Arial" w:cs="Arial"/>
          <w:i/>
        </w:rPr>
      </w:pPr>
    </w:p>
    <w:p w:rsidR="00D17863" w:rsidP="00D17863" w14:paraId="37CDB69A" w14:textId="77777777">
      <w:pPr>
        <w:spacing w:before="34"/>
        <w:ind w:left="100"/>
        <w:rPr>
          <w:rFonts w:ascii="Arial" w:eastAsia="Arial" w:hAnsi="Arial" w:cs="Arial"/>
          <w:i/>
        </w:rPr>
      </w:pPr>
    </w:p>
    <w:p w:rsidR="00D17863" w:rsidP="00D17863" w14:paraId="4647EFB1" w14:textId="77777777">
      <w:pPr>
        <w:spacing w:before="34"/>
        <w:ind w:left="100"/>
        <w:rPr>
          <w:rFonts w:ascii="Arial" w:eastAsia="Arial" w:hAnsi="Arial" w:cs="Arial"/>
          <w:i/>
        </w:rPr>
      </w:pPr>
    </w:p>
    <w:p w:rsidR="00D17863" w:rsidP="00D17863" w14:paraId="6B7C7E86" w14:textId="77777777">
      <w:pPr>
        <w:spacing w:before="34"/>
        <w:ind w:left="100"/>
        <w:rPr>
          <w:rFonts w:ascii="Arial" w:eastAsia="Arial" w:hAnsi="Arial" w:cs="Arial"/>
          <w:i/>
        </w:rPr>
      </w:pPr>
    </w:p>
    <w:p w:rsidR="00D17863" w:rsidP="00D17863" w14:paraId="2CD37A2A" w14:textId="77777777">
      <w:pPr>
        <w:spacing w:before="34"/>
        <w:ind w:left="100"/>
        <w:rPr>
          <w:rFonts w:ascii="Arial" w:eastAsia="Arial" w:hAnsi="Arial" w:cs="Arial"/>
          <w:i/>
        </w:rPr>
      </w:pPr>
    </w:p>
    <w:p w:rsidR="00D17863" w:rsidRPr="00DB2C99" w:rsidP="00DB2C99" w14:paraId="1DF995CA" w14:textId="7637BF29">
      <w:pPr>
        <w:spacing w:before="34"/>
        <w:ind w:left="7924"/>
        <w:rPr>
          <w:rFonts w:ascii="Arial" w:eastAsia="Arial" w:hAnsi="Arial" w:cs="Arial"/>
          <w:iCs/>
          <w:u w:val="single"/>
        </w:rPr>
      </w:pPr>
      <w:r>
        <w:rPr>
          <w:rFonts w:ascii="Arial" w:eastAsia="Arial" w:hAnsi="Arial" w:cs="Arial"/>
          <w:iCs/>
          <w:u w:val="single"/>
        </w:rPr>
        <w:t>Code No.200.3</w:t>
      </w:r>
    </w:p>
    <w:p w:rsidR="00D17863" w:rsidP="00D17863" w14:paraId="50FE4530" w14:textId="77777777">
      <w:pPr>
        <w:spacing w:before="34"/>
        <w:ind w:left="100"/>
        <w:rPr>
          <w:rFonts w:ascii="Arial" w:eastAsia="Arial" w:hAnsi="Arial" w:cs="Arial"/>
          <w:i/>
        </w:rPr>
      </w:pPr>
    </w:p>
    <w:p w:rsidR="00D17863" w:rsidP="00D17863" w14:paraId="3945A28F" w14:textId="77777777">
      <w:pPr>
        <w:spacing w:before="34"/>
        <w:ind w:left="100"/>
        <w:rPr>
          <w:rFonts w:ascii="Arial" w:eastAsia="Arial" w:hAnsi="Arial" w:cs="Arial"/>
          <w:i/>
        </w:rPr>
      </w:pPr>
    </w:p>
    <w:p w:rsidR="00B53BCD" w14:paraId="6D8AD2D2" w14:textId="77777777">
      <w:pPr>
        <w:spacing w:before="34"/>
        <w:ind w:left="2784"/>
        <w:rPr>
          <w:rFonts w:ascii="Arial" w:eastAsia="Arial" w:hAnsi="Arial" w:cs="Arial"/>
        </w:rPr>
      </w:pPr>
      <w:r>
        <w:rPr>
          <w:rFonts w:ascii="Arial" w:eastAsia="Arial" w:hAnsi="Arial" w:cs="Arial"/>
        </w:rPr>
        <w:t>POWERS OF THE BOARD OF EDUCATION</w:t>
      </w:r>
    </w:p>
    <w:p w:rsidR="00B53BCD" w14:paraId="01C6B981" w14:textId="77777777">
      <w:pPr>
        <w:spacing w:before="9" w:line="220" w:lineRule="auto"/>
        <w:rPr>
          <w:sz w:val="22"/>
          <w:szCs w:val="22"/>
        </w:rPr>
      </w:pPr>
    </w:p>
    <w:p w:rsidR="00B53BCD" w14:paraId="3FC73D0A" w14:textId="3A795CCA">
      <w:pPr>
        <w:ind w:left="120" w:right="82"/>
        <w:jc w:val="both"/>
        <w:rPr>
          <w:rFonts w:ascii="Arial" w:eastAsia="Arial" w:hAnsi="Arial" w:cs="Arial"/>
        </w:rPr>
      </w:pPr>
      <w:r>
        <w:rPr>
          <w:rFonts w:ascii="Arial" w:eastAsia="Arial" w:hAnsi="Arial" w:cs="Arial"/>
        </w:rPr>
        <w:t>The board of education of the Garner-Hayfield-Ventura Community School District, acting on behalf of the school district,</w:t>
      </w:r>
      <w:sdt>
        <w:sdtPr>
          <w:tag w:val="goog_rdk_8"/>
          <w:id w:val="1260176117"/>
          <w:showingPlcHdr/>
          <w:richText/>
        </w:sdtPr>
        <w:sdtContent>
          <w:r w:rsidR="002A293C">
            <w:t xml:space="preserve">     </w:t>
          </w:r>
        </w:sdtContent>
      </w:sdt>
      <w:r>
        <w:rPr>
          <w:rFonts w:ascii="Arial" w:eastAsia="Arial" w:hAnsi="Arial" w:cs="Arial"/>
        </w:rPr>
        <w:t xml:space="preserve"> shall have jurisdiction over school matters within the territory of the school district.</w:t>
      </w:r>
    </w:p>
    <w:p w:rsidR="00B53BCD" w14:paraId="597D84CC" w14:textId="77777777">
      <w:pPr>
        <w:spacing w:before="11" w:line="220" w:lineRule="auto"/>
        <w:rPr>
          <w:sz w:val="22"/>
          <w:szCs w:val="22"/>
        </w:rPr>
      </w:pPr>
    </w:p>
    <w:p w:rsidR="00B53BCD" w14:paraId="3F5C60A0" w14:textId="77777777">
      <w:pPr>
        <w:ind w:left="120" w:right="181"/>
        <w:rPr>
          <w:rFonts w:ascii="Arial" w:eastAsia="Arial" w:hAnsi="Arial" w:cs="Arial"/>
        </w:rPr>
      </w:pPr>
      <w:r>
        <w:rPr>
          <w:rFonts w:ascii="Arial" w:eastAsia="Arial" w:hAnsi="Arial" w:cs="Arial"/>
        </w:rPr>
        <w:t xml:space="preserve">The board is empowered to make policy for its own governance, for employees, for students and for district facilities.  The board is also empowered to enforce its policies.  The board may, through its </w:t>
      </w:r>
      <w:r>
        <w:rPr>
          <w:rFonts w:ascii="Arial" w:eastAsia="Arial" w:hAnsi="Arial" w:cs="Arial"/>
        </w:rPr>
        <w:t>qausi</w:t>
      </w:r>
      <w:r>
        <w:rPr>
          <w:rFonts w:ascii="Arial" w:eastAsia="Arial" w:hAnsi="Arial" w:cs="Arial"/>
        </w:rPr>
        <w:t>- judicial power, conduct hearings and rule on issues and disputes confronting the school district.</w:t>
      </w:r>
    </w:p>
    <w:p w:rsidR="00B53BCD" w14:paraId="55F39DC9" w14:textId="77777777">
      <w:pPr>
        <w:spacing w:before="11" w:line="220" w:lineRule="auto"/>
        <w:rPr>
          <w:sz w:val="22"/>
          <w:szCs w:val="22"/>
        </w:rPr>
      </w:pPr>
    </w:p>
    <w:p w:rsidR="00B53BCD" w14:paraId="7DF902AE" w14:textId="77777777">
      <w:pPr>
        <w:ind w:left="120" w:right="402"/>
        <w:rPr>
          <w:rFonts w:ascii="Arial" w:eastAsia="Arial" w:hAnsi="Arial" w:cs="Arial"/>
        </w:rPr>
      </w:pPr>
      <w:r>
        <w:rPr>
          <w:rFonts w:ascii="Arial" w:eastAsia="Arial" w:hAnsi="Arial" w:cs="Arial"/>
        </w:rPr>
        <w:t>The board has these powers and all other powers expressly granted to it pursuant to federal and state law, as well as the powers that can be reasonably implied from such express powers.</w:t>
      </w:r>
    </w:p>
    <w:p w:rsidR="00B53BCD" w14:paraId="54E8C52C" w14:textId="77777777">
      <w:pPr>
        <w:spacing w:before="8" w:line="220" w:lineRule="auto"/>
        <w:rPr>
          <w:sz w:val="22"/>
          <w:szCs w:val="22"/>
        </w:rPr>
      </w:pPr>
    </w:p>
    <w:p w:rsidR="00B53BCD" w14:paraId="00E0FB7C" w14:textId="77777777">
      <w:pPr>
        <w:ind w:left="120" w:right="97"/>
        <w:rPr>
          <w:rFonts w:ascii="Arial" w:eastAsia="Arial" w:hAnsi="Arial" w:cs="Arial"/>
        </w:rPr>
      </w:pPr>
      <w:r>
        <w:rPr>
          <w:rFonts w:ascii="Arial" w:eastAsia="Arial" w:hAnsi="Arial" w:cs="Arial"/>
        </w:rPr>
        <w:t xml:space="preserve">Because all powers of the board derived from the state statutes are granted in terms of action as a group, individual board members exercise authority over district affairs only as they vote to </w:t>
      </w:r>
      <w:r>
        <w:rPr>
          <w:rFonts w:ascii="Arial" w:eastAsia="Arial" w:hAnsi="Arial" w:cs="Arial"/>
        </w:rPr>
        <w:t>take action</w:t>
      </w:r>
      <w:r>
        <w:rPr>
          <w:rFonts w:ascii="Arial" w:eastAsia="Arial" w:hAnsi="Arial" w:cs="Arial"/>
        </w:rPr>
        <w:t xml:space="preserve"> at a legal meeting of the board.  In other instances, an individual board member, including the president, will have power only when the board, by vote, has delegated authority.  The board will make its members, the district staff, and the public aware that only the board acting </w:t>
      </w:r>
      <w:r>
        <w:rPr>
          <w:rFonts w:ascii="Arial" w:eastAsia="Arial" w:hAnsi="Arial" w:cs="Arial"/>
        </w:rPr>
        <w:t>as a whole has</w:t>
      </w:r>
      <w:r>
        <w:rPr>
          <w:rFonts w:ascii="Arial" w:eastAsia="Arial" w:hAnsi="Arial" w:cs="Arial"/>
        </w:rPr>
        <w:t xml:space="preserve"> authority to take official action.  Therefore, the board may transact business only with a quorum present during a regular or</w:t>
      </w:r>
    </w:p>
    <w:p w:rsidR="00B53BCD" w14:paraId="521C76FF" w14:textId="77777777">
      <w:pPr>
        <w:spacing w:line="220" w:lineRule="auto"/>
        <w:ind w:left="120"/>
        <w:rPr>
          <w:rFonts w:ascii="Arial" w:eastAsia="Arial" w:hAnsi="Arial" w:cs="Arial"/>
        </w:rPr>
      </w:pPr>
      <w:r>
        <w:rPr>
          <w:rFonts w:ascii="Arial" w:eastAsia="Arial" w:hAnsi="Arial" w:cs="Arial"/>
        </w:rPr>
        <w:t>special meeting.</w:t>
      </w:r>
    </w:p>
    <w:p w:rsidR="00B53BCD" w14:paraId="290E0242" w14:textId="77777777">
      <w:pPr>
        <w:spacing w:before="11" w:line="220" w:lineRule="auto"/>
        <w:rPr>
          <w:sz w:val="22"/>
          <w:szCs w:val="22"/>
        </w:rPr>
      </w:pPr>
    </w:p>
    <w:p w:rsidR="00B53BCD" w14:paraId="19797951" w14:textId="77777777">
      <w:pPr>
        <w:ind w:left="120" w:right="318"/>
        <w:rPr>
          <w:rFonts w:ascii="Arial" w:eastAsia="Arial" w:hAnsi="Arial" w:cs="Arial"/>
        </w:rPr>
      </w:pPr>
      <w:r>
        <w:rPr>
          <w:rFonts w:ascii="Arial" w:eastAsia="Arial" w:hAnsi="Arial" w:cs="Arial"/>
        </w:rPr>
        <w:t xml:space="preserve">Pursuant to the state law, no board member shall seek, individually, to influence the official functions of the school district.  The board and its members shall deal with administrative services through the superintendent and shall not give orders to any subordinates of the superintendent either publicly or </w:t>
      </w:r>
      <w:r>
        <w:rPr>
          <w:rFonts w:ascii="Arial" w:eastAsia="Arial" w:hAnsi="Arial" w:cs="Arial"/>
        </w:rPr>
        <w:t>privately, but</w:t>
      </w:r>
      <w:r>
        <w:rPr>
          <w:rFonts w:ascii="Arial" w:eastAsia="Arial" w:hAnsi="Arial" w:cs="Arial"/>
        </w:rPr>
        <w:t xml:space="preserve"> may make suggestions and recommendations.</w:t>
      </w:r>
    </w:p>
    <w:p w:rsidR="00B53BCD" w14:paraId="642FDC02" w14:textId="77777777">
      <w:pPr>
        <w:spacing w:before="5" w:line="100" w:lineRule="auto"/>
        <w:rPr>
          <w:sz w:val="11"/>
          <w:szCs w:val="11"/>
        </w:rPr>
      </w:pPr>
    </w:p>
    <w:p w:rsidR="00B53BCD" w14:paraId="1B1832CA" w14:textId="77777777">
      <w:pPr>
        <w:spacing w:line="200" w:lineRule="auto"/>
      </w:pPr>
    </w:p>
    <w:p w:rsidR="00B53BCD" w14:paraId="0A611EBE" w14:textId="77777777">
      <w:pPr>
        <w:spacing w:line="200" w:lineRule="auto"/>
      </w:pPr>
    </w:p>
    <w:p w:rsidR="00B53BCD" w14:paraId="4AE50AB5" w14:textId="77777777">
      <w:pPr>
        <w:spacing w:line="200" w:lineRule="auto"/>
      </w:pPr>
    </w:p>
    <w:p w:rsidR="00B53BCD" w14:paraId="4FD8979F" w14:textId="77777777">
      <w:pPr>
        <w:spacing w:line="200" w:lineRule="auto"/>
      </w:pPr>
    </w:p>
    <w:p w:rsidR="00B53BCD" w14:paraId="433D8EBF" w14:textId="77777777">
      <w:pPr>
        <w:spacing w:line="200" w:lineRule="auto"/>
      </w:pPr>
    </w:p>
    <w:p w:rsidR="00B53BCD" w14:paraId="2B9A0304" w14:textId="77777777">
      <w:pPr>
        <w:spacing w:line="200" w:lineRule="auto"/>
      </w:pPr>
    </w:p>
    <w:p w:rsidR="00B53BCD" w14:paraId="4E726AD2" w14:textId="77777777">
      <w:pPr>
        <w:spacing w:line="200" w:lineRule="auto"/>
      </w:pPr>
    </w:p>
    <w:p w:rsidR="00B53BCD" w14:paraId="1678E73D" w14:textId="77777777">
      <w:pPr>
        <w:spacing w:line="200" w:lineRule="auto"/>
      </w:pPr>
    </w:p>
    <w:p w:rsidR="00B53BCD" w14:paraId="3467B10E" w14:textId="77777777">
      <w:pPr>
        <w:spacing w:line="200" w:lineRule="auto"/>
      </w:pPr>
    </w:p>
    <w:p w:rsidR="00B53BCD" w14:paraId="09003B95" w14:textId="77777777">
      <w:pPr>
        <w:spacing w:line="200" w:lineRule="auto"/>
      </w:pPr>
    </w:p>
    <w:p w:rsidR="00B53BCD" w14:paraId="68FA8045" w14:textId="77777777">
      <w:pPr>
        <w:spacing w:line="200" w:lineRule="auto"/>
      </w:pPr>
    </w:p>
    <w:p w:rsidR="00B53BCD" w14:paraId="49D1BD60" w14:textId="77777777">
      <w:pPr>
        <w:spacing w:before="34"/>
        <w:ind w:left="120"/>
        <w:rPr>
          <w:rFonts w:ascii="Arial" w:eastAsia="Arial" w:hAnsi="Arial" w:cs="Arial"/>
          <w:u w:val="single"/>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Reviewed</w:t>
      </w:r>
      <w:r>
        <w:rPr>
          <w:rFonts w:ascii="Arial" w:eastAsia="Arial" w:hAnsi="Arial" w:cs="Arial"/>
          <w:u w:val="single"/>
        </w:rPr>
        <w:t xml:space="preserve">     3-21-22   </w:t>
      </w:r>
      <w:r>
        <w:rPr>
          <w:rFonts w:ascii="Arial" w:eastAsia="Arial" w:hAnsi="Arial" w:cs="Arial"/>
        </w:rPr>
        <w:t xml:space="preserve">  Revised</w:t>
      </w:r>
      <w:r>
        <w:rPr>
          <w:rFonts w:ascii="Arial" w:eastAsia="Arial" w:hAnsi="Arial" w:cs="Arial"/>
          <w:u w:val="single"/>
        </w:rPr>
        <w:t xml:space="preserve">   8-11-14</w:t>
      </w:r>
    </w:p>
    <w:p w:rsidR="00D17863" w14:paraId="4F53D8DA" w14:textId="77777777">
      <w:pPr>
        <w:spacing w:before="34"/>
        <w:ind w:left="120"/>
        <w:rPr>
          <w:rFonts w:ascii="Arial" w:eastAsia="Arial" w:hAnsi="Arial" w:cs="Arial"/>
          <w:u w:val="single"/>
        </w:rPr>
      </w:pPr>
    </w:p>
    <w:p w:rsidR="00D17863" w:rsidP="00D17863" w14:paraId="4195246F"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4C319DAB" w14:textId="77777777">
      <w:pPr>
        <w:spacing w:before="34"/>
        <w:ind w:left="100"/>
        <w:rPr>
          <w:rFonts w:ascii="Arial" w:eastAsia="Arial" w:hAnsi="Arial" w:cs="Arial"/>
          <w:i/>
        </w:rPr>
      </w:pPr>
    </w:p>
    <w:p w:rsidR="00D17863" w:rsidP="00D17863" w14:paraId="46CAD459" w14:textId="77777777">
      <w:pPr>
        <w:spacing w:before="34"/>
        <w:ind w:left="100"/>
        <w:rPr>
          <w:rFonts w:ascii="Arial" w:eastAsia="Arial" w:hAnsi="Arial" w:cs="Arial"/>
          <w:i/>
        </w:rPr>
      </w:pPr>
    </w:p>
    <w:p w:rsidR="00D17863" w:rsidP="00D17863" w14:paraId="55561AD9" w14:textId="77777777">
      <w:pPr>
        <w:spacing w:before="34"/>
        <w:ind w:left="100"/>
        <w:rPr>
          <w:rFonts w:ascii="Arial" w:eastAsia="Arial" w:hAnsi="Arial" w:cs="Arial"/>
          <w:i/>
        </w:rPr>
      </w:pPr>
    </w:p>
    <w:p w:rsidR="00D17863" w:rsidP="00D17863" w14:paraId="2E11ABC7" w14:textId="77777777">
      <w:pPr>
        <w:spacing w:before="34"/>
        <w:ind w:left="100"/>
        <w:rPr>
          <w:rFonts w:ascii="Arial" w:eastAsia="Arial" w:hAnsi="Arial" w:cs="Arial"/>
          <w:i/>
        </w:rPr>
      </w:pPr>
    </w:p>
    <w:p w:rsidR="00D17863" w:rsidP="00D17863" w14:paraId="1B32E949" w14:textId="77777777">
      <w:pPr>
        <w:spacing w:before="34"/>
        <w:ind w:left="100"/>
        <w:rPr>
          <w:rFonts w:ascii="Arial" w:eastAsia="Arial" w:hAnsi="Arial" w:cs="Arial"/>
          <w:i/>
        </w:rPr>
      </w:pPr>
    </w:p>
    <w:p w:rsidR="00D17863" w:rsidP="00D17863" w14:paraId="3E2422DC" w14:textId="77777777">
      <w:pPr>
        <w:spacing w:before="34"/>
        <w:ind w:left="100"/>
        <w:rPr>
          <w:rFonts w:ascii="Arial" w:eastAsia="Arial" w:hAnsi="Arial" w:cs="Arial"/>
          <w:i/>
        </w:rPr>
      </w:pPr>
    </w:p>
    <w:p w:rsidR="00D17863" w:rsidP="00D17863" w14:paraId="1C3F75AC" w14:textId="77777777">
      <w:pPr>
        <w:spacing w:before="34"/>
        <w:ind w:left="100"/>
        <w:rPr>
          <w:rFonts w:ascii="Arial" w:eastAsia="Arial" w:hAnsi="Arial" w:cs="Arial"/>
          <w:i/>
        </w:rPr>
      </w:pPr>
    </w:p>
    <w:p w:rsidR="00D17863" w:rsidP="00D17863" w14:paraId="00D3FB5A" w14:textId="77777777">
      <w:pPr>
        <w:spacing w:before="34"/>
        <w:ind w:left="100"/>
        <w:rPr>
          <w:rFonts w:ascii="Arial" w:eastAsia="Arial" w:hAnsi="Arial" w:cs="Arial"/>
          <w:i/>
        </w:rPr>
      </w:pPr>
    </w:p>
    <w:p w:rsidR="00D17863" w:rsidP="00D17863" w14:paraId="43F71B54" w14:textId="77777777">
      <w:pPr>
        <w:spacing w:before="34"/>
        <w:ind w:left="100"/>
        <w:rPr>
          <w:rFonts w:ascii="Arial" w:eastAsia="Arial" w:hAnsi="Arial" w:cs="Arial"/>
          <w:i/>
        </w:rPr>
      </w:pPr>
    </w:p>
    <w:p w:rsidR="00D17863" w:rsidP="00D17863" w14:paraId="2A4D3ED8" w14:textId="77777777">
      <w:pPr>
        <w:spacing w:before="34"/>
        <w:ind w:left="100"/>
        <w:rPr>
          <w:rFonts w:ascii="Arial" w:eastAsia="Arial" w:hAnsi="Arial" w:cs="Arial"/>
          <w:i/>
        </w:rPr>
      </w:pPr>
    </w:p>
    <w:p w:rsidR="00D17863" w:rsidP="00D17863" w14:paraId="2FAC3519" w14:textId="77777777">
      <w:pPr>
        <w:spacing w:before="34"/>
        <w:ind w:left="100"/>
        <w:rPr>
          <w:rFonts w:ascii="Arial" w:eastAsia="Arial" w:hAnsi="Arial" w:cs="Arial"/>
          <w:i/>
        </w:rPr>
      </w:pPr>
    </w:p>
    <w:p w:rsidR="00D17863" w:rsidP="00D17863" w14:paraId="00B12058" w14:textId="77777777">
      <w:pPr>
        <w:spacing w:before="34"/>
        <w:ind w:left="100"/>
        <w:rPr>
          <w:rFonts w:ascii="Arial" w:eastAsia="Arial" w:hAnsi="Arial" w:cs="Arial"/>
          <w:i/>
        </w:rPr>
      </w:pPr>
    </w:p>
    <w:p w:rsidR="00D17863" w:rsidP="00D17863" w14:paraId="7C08F127" w14:textId="77777777">
      <w:pPr>
        <w:spacing w:before="34"/>
        <w:ind w:left="100"/>
        <w:rPr>
          <w:rFonts w:ascii="Arial" w:eastAsia="Arial" w:hAnsi="Arial" w:cs="Arial"/>
          <w:i/>
        </w:rPr>
      </w:pPr>
    </w:p>
    <w:p w:rsidR="00D17863" w:rsidP="00D17863" w14:paraId="06596D5E" w14:textId="77777777">
      <w:pPr>
        <w:spacing w:before="34"/>
        <w:ind w:left="100"/>
        <w:rPr>
          <w:rFonts w:ascii="Arial" w:eastAsia="Arial" w:hAnsi="Arial" w:cs="Arial"/>
          <w:i/>
        </w:rPr>
      </w:pPr>
    </w:p>
    <w:p w:rsidR="00D17863" w:rsidP="00D17863" w14:paraId="43C41605" w14:textId="77777777">
      <w:pPr>
        <w:spacing w:before="34"/>
        <w:ind w:left="100"/>
        <w:rPr>
          <w:rFonts w:ascii="Arial" w:eastAsia="Arial" w:hAnsi="Arial" w:cs="Arial"/>
          <w:i/>
        </w:rPr>
      </w:pPr>
    </w:p>
    <w:p w:rsidR="00D17863" w:rsidP="00D17863" w14:paraId="56536176" w14:textId="77777777">
      <w:pPr>
        <w:spacing w:before="34"/>
        <w:ind w:left="100"/>
        <w:rPr>
          <w:rFonts w:ascii="Arial" w:eastAsia="Arial" w:hAnsi="Arial" w:cs="Arial"/>
          <w:i/>
        </w:rPr>
      </w:pPr>
    </w:p>
    <w:p w:rsidR="00D17863" w:rsidP="00D17863" w14:paraId="3501A5B7" w14:textId="77777777">
      <w:pPr>
        <w:spacing w:before="34"/>
        <w:ind w:left="100"/>
        <w:rPr>
          <w:rFonts w:ascii="Arial" w:eastAsia="Arial" w:hAnsi="Arial" w:cs="Arial"/>
          <w:i/>
        </w:rPr>
      </w:pPr>
    </w:p>
    <w:p w:rsidR="00D17863" w:rsidRPr="00DB2C99" w:rsidP="00DB2C99" w14:paraId="64090D26" w14:textId="59DA50DB">
      <w:pPr>
        <w:spacing w:before="34"/>
        <w:ind w:left="7300" w:firstLine="620"/>
        <w:rPr>
          <w:rFonts w:ascii="Arial" w:eastAsia="Arial" w:hAnsi="Arial" w:cs="Arial"/>
          <w:iCs/>
          <w:u w:val="single"/>
        </w:rPr>
      </w:pPr>
      <w:r>
        <w:rPr>
          <w:rFonts w:ascii="Arial" w:eastAsia="Arial" w:hAnsi="Arial" w:cs="Arial"/>
          <w:iCs/>
          <w:u w:val="single"/>
        </w:rPr>
        <w:t>Code No. 200.4</w:t>
      </w:r>
    </w:p>
    <w:p w:rsidR="00D17863" w:rsidP="00D17863" w14:paraId="1FADEECE" w14:textId="77777777">
      <w:pPr>
        <w:spacing w:before="34"/>
        <w:ind w:left="100"/>
        <w:rPr>
          <w:rFonts w:ascii="Arial" w:eastAsia="Arial" w:hAnsi="Arial" w:cs="Arial"/>
          <w:i/>
        </w:rPr>
      </w:pPr>
    </w:p>
    <w:p w:rsidR="00D17863" w:rsidP="00D17863" w14:paraId="4C01352F" w14:textId="77777777">
      <w:pPr>
        <w:spacing w:before="34"/>
        <w:ind w:left="100"/>
        <w:rPr>
          <w:rFonts w:ascii="Arial" w:eastAsia="Arial" w:hAnsi="Arial" w:cs="Arial"/>
          <w:i/>
        </w:rPr>
      </w:pPr>
    </w:p>
    <w:p w:rsidR="00B53BCD" w14:paraId="3EF00EEF" w14:textId="77777777">
      <w:pPr>
        <w:spacing w:before="34"/>
        <w:ind w:left="2311"/>
        <w:rPr>
          <w:rFonts w:ascii="Arial" w:eastAsia="Arial" w:hAnsi="Arial" w:cs="Arial"/>
        </w:rPr>
      </w:pPr>
      <w:r>
        <w:rPr>
          <w:rFonts w:ascii="Arial" w:eastAsia="Arial" w:hAnsi="Arial" w:cs="Arial"/>
        </w:rPr>
        <w:t>RESPONSIBILITIES OF THE BOARD OF EDUCATION</w:t>
      </w:r>
    </w:p>
    <w:p w:rsidR="00B53BCD" w14:paraId="1A79C696" w14:textId="77777777">
      <w:pPr>
        <w:spacing w:before="9" w:line="220" w:lineRule="auto"/>
        <w:rPr>
          <w:sz w:val="22"/>
          <w:szCs w:val="22"/>
        </w:rPr>
      </w:pPr>
    </w:p>
    <w:p w:rsidR="00B53BCD" w14:paraId="4CC42136" w14:textId="77777777">
      <w:pPr>
        <w:ind w:left="120" w:right="215"/>
        <w:rPr>
          <w:rFonts w:ascii="Arial" w:eastAsia="Arial" w:hAnsi="Arial" w:cs="Arial"/>
        </w:rPr>
      </w:pPr>
      <w:r>
        <w:rPr>
          <w:rFonts w:ascii="Arial" w:eastAsia="Arial" w:hAnsi="Arial" w:cs="Arial"/>
        </w:rPr>
        <w:t xml:space="preserve">The board of education is authorized to govern the school district which it oversees. As the governing board of the school district, the board has three duties to perform: legislative duty, executive </w:t>
      </w:r>
      <w:r>
        <w:rPr>
          <w:rFonts w:ascii="Arial" w:eastAsia="Arial" w:hAnsi="Arial" w:cs="Arial"/>
        </w:rPr>
        <w:t>duty</w:t>
      </w:r>
      <w:r>
        <w:rPr>
          <w:rFonts w:ascii="Arial" w:eastAsia="Arial" w:hAnsi="Arial" w:cs="Arial"/>
        </w:rPr>
        <w:t xml:space="preserve"> and its evaluative duty.</w:t>
      </w:r>
    </w:p>
    <w:p w:rsidR="00B53BCD" w14:paraId="1B3B01B7" w14:textId="77777777">
      <w:pPr>
        <w:spacing w:before="11" w:line="220" w:lineRule="auto"/>
        <w:rPr>
          <w:sz w:val="22"/>
          <w:szCs w:val="22"/>
        </w:rPr>
      </w:pPr>
    </w:p>
    <w:p w:rsidR="00B53BCD" w14:paraId="41BD8EF0" w14:textId="77777777">
      <w:pPr>
        <w:ind w:left="120" w:right="153"/>
        <w:rPr>
          <w:rFonts w:ascii="Arial" w:eastAsia="Arial" w:hAnsi="Arial" w:cs="Arial"/>
        </w:rPr>
      </w:pPr>
      <w:r>
        <w:rPr>
          <w:rFonts w:ascii="Arial" w:eastAsia="Arial" w:hAnsi="Arial" w:cs="Arial"/>
        </w:rPr>
        <w:t>As a representative of the citizens of the district community, the board is responsible for legislating policy for the school district permissible under Iowa law. As a policymaking body, the board has jurisdiction to enact policy with the force and effect of law for the management and operation of the school district.</w:t>
      </w:r>
    </w:p>
    <w:p w:rsidR="00B53BCD" w14:paraId="202175A4" w14:textId="77777777">
      <w:pPr>
        <w:spacing w:before="11" w:line="220" w:lineRule="auto"/>
        <w:rPr>
          <w:sz w:val="22"/>
          <w:szCs w:val="22"/>
        </w:rPr>
      </w:pPr>
    </w:p>
    <w:p w:rsidR="00B53BCD" w14:paraId="3EAACFFF" w14:textId="77777777">
      <w:pPr>
        <w:ind w:left="120" w:right="203"/>
        <w:rPr>
          <w:rFonts w:ascii="Arial" w:eastAsia="Arial" w:hAnsi="Arial" w:cs="Arial"/>
        </w:rPr>
      </w:pPr>
      <w:r>
        <w:rPr>
          <w:rFonts w:ascii="Arial" w:eastAsia="Arial" w:hAnsi="Arial" w:cs="Arial"/>
        </w:rPr>
        <w:t>It is the responsibility of the board, under the board's executive duty, to select its executive officer, the superintendent, and to operate the school district on the board's behalf. The board shall delegate to the superintendent its authority to carry out board policy, to formulate and carry out all rules and regulations, and to handle administrative details in a manner which supports board policies.</w:t>
      </w:r>
    </w:p>
    <w:p w:rsidR="00B53BCD" w14:paraId="39FA450D" w14:textId="77777777">
      <w:pPr>
        <w:spacing w:before="11" w:line="220" w:lineRule="auto"/>
        <w:rPr>
          <w:sz w:val="22"/>
          <w:szCs w:val="22"/>
        </w:rPr>
      </w:pPr>
    </w:p>
    <w:p w:rsidR="00B53BCD" w14:paraId="5137CE47" w14:textId="77777777">
      <w:pPr>
        <w:ind w:left="120" w:right="92"/>
        <w:rPr>
          <w:rFonts w:ascii="Arial" w:eastAsia="Arial" w:hAnsi="Arial" w:cs="Arial"/>
        </w:rPr>
      </w:pPr>
      <w:r>
        <w:rPr>
          <w:rFonts w:ascii="Arial" w:eastAsia="Arial" w:hAnsi="Arial" w:cs="Arial"/>
        </w:rPr>
        <w:t>The board has a responsibility to review the educational program's performance under its evaluative duty. The board shall review the educational program and ancillary services periodically. This review is concerned with, not only the amount of funds received or expended, but also with the educational program's ability to achieve the mission statement of the board for the school district. The review shall include a careful study and examination of the facts, conditions, and circumstances surrounding the program or service.</w:t>
      </w:r>
    </w:p>
    <w:p w:rsidR="00B53BCD" w14:paraId="64F1495D" w14:textId="77777777">
      <w:pPr>
        <w:spacing w:line="200" w:lineRule="auto"/>
      </w:pPr>
    </w:p>
    <w:p w:rsidR="00B53BCD" w14:paraId="1798713E" w14:textId="77777777">
      <w:pPr>
        <w:spacing w:line="200" w:lineRule="auto"/>
      </w:pPr>
    </w:p>
    <w:p w:rsidR="00B53BCD" w14:paraId="4E3D260C" w14:textId="77777777">
      <w:pPr>
        <w:spacing w:line="200" w:lineRule="auto"/>
      </w:pPr>
    </w:p>
    <w:p w:rsidR="00B53BCD" w14:paraId="1AE981FD" w14:textId="77777777">
      <w:pPr>
        <w:spacing w:line="200" w:lineRule="auto"/>
      </w:pPr>
    </w:p>
    <w:p w:rsidR="00B53BCD" w14:paraId="0B2C8268" w14:textId="77777777">
      <w:pPr>
        <w:spacing w:line="200" w:lineRule="auto"/>
      </w:pPr>
    </w:p>
    <w:p w:rsidR="00B53BCD" w14:paraId="45938BCC" w14:textId="77777777">
      <w:pPr>
        <w:spacing w:line="200" w:lineRule="auto"/>
      </w:pPr>
    </w:p>
    <w:p w:rsidR="00B53BCD" w14:paraId="4866FDE8" w14:textId="77777777">
      <w:pPr>
        <w:spacing w:line="200" w:lineRule="auto"/>
      </w:pPr>
    </w:p>
    <w:p w:rsidR="00B53BCD" w14:paraId="32277D3B" w14:textId="77777777">
      <w:pPr>
        <w:spacing w:line="200" w:lineRule="auto"/>
      </w:pPr>
    </w:p>
    <w:p w:rsidR="00B53BCD" w14:paraId="2FFC1302" w14:textId="77777777">
      <w:pPr>
        <w:spacing w:line="200" w:lineRule="auto"/>
      </w:pPr>
    </w:p>
    <w:p w:rsidR="00B53BCD" w14:paraId="7471EDA5" w14:textId="77777777">
      <w:pPr>
        <w:spacing w:line="200" w:lineRule="auto"/>
      </w:pPr>
    </w:p>
    <w:p w:rsidR="00B53BCD" w14:paraId="01DEA849" w14:textId="77777777">
      <w:pPr>
        <w:spacing w:before="15" w:line="220" w:lineRule="auto"/>
        <w:rPr>
          <w:sz w:val="22"/>
          <w:szCs w:val="22"/>
        </w:rPr>
      </w:pPr>
    </w:p>
    <w:p w:rsidR="00B53BCD" w14:paraId="58C6AE1C" w14:textId="77777777">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3-21-22   </w:t>
      </w:r>
      <w:r>
        <w:rPr>
          <w:rFonts w:ascii="Arial" w:eastAsia="Arial" w:hAnsi="Arial" w:cs="Arial"/>
        </w:rPr>
        <w:t xml:space="preserve">  Revised</w:t>
      </w:r>
      <w:r w:rsidR="00D17863">
        <w:rPr>
          <w:rFonts w:ascii="Arial" w:eastAsia="Arial" w:hAnsi="Arial" w:cs="Arial"/>
        </w:rPr>
        <w:t>___________</w:t>
      </w:r>
    </w:p>
    <w:p w:rsidR="00D17863" w14:paraId="2ECE43FE" w14:textId="77777777">
      <w:pPr>
        <w:spacing w:before="34"/>
        <w:ind w:left="120"/>
        <w:rPr>
          <w:rFonts w:ascii="Arial" w:eastAsia="Arial" w:hAnsi="Arial" w:cs="Arial"/>
        </w:rPr>
      </w:pPr>
    </w:p>
    <w:p w:rsidR="00D17863" w:rsidP="00D17863" w14:paraId="431BEF14"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6DAEFF5B" w14:textId="77777777">
      <w:pPr>
        <w:spacing w:before="34"/>
        <w:ind w:left="100"/>
        <w:rPr>
          <w:rFonts w:ascii="Arial" w:eastAsia="Arial" w:hAnsi="Arial" w:cs="Arial"/>
          <w:i/>
        </w:rPr>
      </w:pPr>
    </w:p>
    <w:p w:rsidR="00D17863" w:rsidP="00D17863" w14:paraId="7588F929" w14:textId="77777777">
      <w:pPr>
        <w:spacing w:before="34"/>
        <w:ind w:left="100"/>
        <w:rPr>
          <w:rFonts w:ascii="Arial" w:eastAsia="Arial" w:hAnsi="Arial" w:cs="Arial"/>
          <w:i/>
        </w:rPr>
      </w:pPr>
    </w:p>
    <w:p w:rsidR="00D17863" w:rsidP="00D17863" w14:paraId="73B632EF" w14:textId="77777777">
      <w:pPr>
        <w:spacing w:before="34"/>
        <w:ind w:left="100"/>
        <w:rPr>
          <w:rFonts w:ascii="Arial" w:eastAsia="Arial" w:hAnsi="Arial" w:cs="Arial"/>
          <w:i/>
        </w:rPr>
      </w:pPr>
    </w:p>
    <w:p w:rsidR="00D17863" w:rsidP="00D17863" w14:paraId="6687A4B3" w14:textId="77777777">
      <w:pPr>
        <w:spacing w:before="34"/>
        <w:ind w:left="100"/>
        <w:rPr>
          <w:rFonts w:ascii="Arial" w:eastAsia="Arial" w:hAnsi="Arial" w:cs="Arial"/>
          <w:i/>
        </w:rPr>
      </w:pPr>
    </w:p>
    <w:p w:rsidR="00D17863" w:rsidP="00D17863" w14:paraId="5D966C1A" w14:textId="77777777">
      <w:pPr>
        <w:spacing w:before="34"/>
        <w:ind w:left="100"/>
        <w:rPr>
          <w:rFonts w:ascii="Arial" w:eastAsia="Arial" w:hAnsi="Arial" w:cs="Arial"/>
          <w:i/>
        </w:rPr>
      </w:pPr>
    </w:p>
    <w:p w:rsidR="00D17863" w:rsidP="00D17863" w14:paraId="0C438FD4" w14:textId="77777777">
      <w:pPr>
        <w:spacing w:before="34"/>
        <w:ind w:left="100"/>
        <w:rPr>
          <w:rFonts w:ascii="Arial" w:eastAsia="Arial" w:hAnsi="Arial" w:cs="Arial"/>
          <w:i/>
        </w:rPr>
      </w:pPr>
    </w:p>
    <w:p w:rsidR="00D17863" w:rsidP="00D17863" w14:paraId="48480057" w14:textId="77777777">
      <w:pPr>
        <w:spacing w:before="34"/>
        <w:ind w:left="100"/>
        <w:rPr>
          <w:rFonts w:ascii="Arial" w:eastAsia="Arial" w:hAnsi="Arial" w:cs="Arial"/>
          <w:i/>
        </w:rPr>
      </w:pPr>
    </w:p>
    <w:p w:rsidR="00D17863" w:rsidP="00D17863" w14:paraId="3374A173" w14:textId="77777777">
      <w:pPr>
        <w:spacing w:before="34"/>
        <w:ind w:left="100"/>
        <w:rPr>
          <w:rFonts w:ascii="Arial" w:eastAsia="Arial" w:hAnsi="Arial" w:cs="Arial"/>
          <w:i/>
        </w:rPr>
      </w:pPr>
    </w:p>
    <w:p w:rsidR="00D17863" w:rsidP="00D17863" w14:paraId="0B5D978F" w14:textId="77777777">
      <w:pPr>
        <w:spacing w:before="34"/>
        <w:ind w:left="100"/>
        <w:rPr>
          <w:rFonts w:ascii="Arial" w:eastAsia="Arial" w:hAnsi="Arial" w:cs="Arial"/>
          <w:i/>
        </w:rPr>
      </w:pPr>
    </w:p>
    <w:p w:rsidR="00D17863" w:rsidP="00D17863" w14:paraId="357C71FA" w14:textId="77777777">
      <w:pPr>
        <w:spacing w:before="34"/>
        <w:ind w:left="100"/>
        <w:rPr>
          <w:rFonts w:ascii="Arial" w:eastAsia="Arial" w:hAnsi="Arial" w:cs="Arial"/>
          <w:i/>
        </w:rPr>
      </w:pPr>
    </w:p>
    <w:p w:rsidR="00D17863" w:rsidP="00D17863" w14:paraId="20F073C2" w14:textId="77777777">
      <w:pPr>
        <w:spacing w:before="34"/>
        <w:ind w:left="100"/>
        <w:rPr>
          <w:rFonts w:ascii="Arial" w:eastAsia="Arial" w:hAnsi="Arial" w:cs="Arial"/>
          <w:i/>
        </w:rPr>
      </w:pPr>
    </w:p>
    <w:p w:rsidR="00D17863" w:rsidP="00D17863" w14:paraId="5F6965FB" w14:textId="77777777">
      <w:pPr>
        <w:spacing w:before="34"/>
        <w:ind w:left="100"/>
        <w:rPr>
          <w:rFonts w:ascii="Arial" w:eastAsia="Arial" w:hAnsi="Arial" w:cs="Arial"/>
          <w:i/>
        </w:rPr>
      </w:pPr>
    </w:p>
    <w:p w:rsidR="00D17863" w:rsidP="00D17863" w14:paraId="10DF4304" w14:textId="77777777">
      <w:pPr>
        <w:spacing w:before="34"/>
        <w:ind w:left="100"/>
        <w:rPr>
          <w:rFonts w:ascii="Arial" w:eastAsia="Arial" w:hAnsi="Arial" w:cs="Arial"/>
          <w:i/>
        </w:rPr>
      </w:pPr>
    </w:p>
    <w:p w:rsidR="00D17863" w:rsidP="00D17863" w14:paraId="794090EE" w14:textId="77777777">
      <w:pPr>
        <w:spacing w:before="34"/>
        <w:ind w:left="100"/>
        <w:rPr>
          <w:rFonts w:ascii="Arial" w:eastAsia="Arial" w:hAnsi="Arial" w:cs="Arial"/>
          <w:i/>
        </w:rPr>
      </w:pPr>
    </w:p>
    <w:p w:rsidR="00D17863" w:rsidP="00D17863" w14:paraId="03FFB2D9" w14:textId="77777777">
      <w:pPr>
        <w:spacing w:before="34"/>
        <w:ind w:left="100"/>
        <w:rPr>
          <w:rFonts w:ascii="Arial" w:eastAsia="Arial" w:hAnsi="Arial" w:cs="Arial"/>
          <w:i/>
        </w:rPr>
      </w:pPr>
    </w:p>
    <w:p w:rsidR="00D17863" w:rsidP="00D17863" w14:paraId="6B83C587" w14:textId="77777777">
      <w:pPr>
        <w:spacing w:before="34"/>
        <w:ind w:left="100"/>
        <w:rPr>
          <w:rFonts w:ascii="Arial" w:eastAsia="Arial" w:hAnsi="Arial" w:cs="Arial"/>
          <w:i/>
        </w:rPr>
      </w:pPr>
    </w:p>
    <w:p w:rsidR="00D17863" w:rsidP="00D17863" w14:paraId="13023C5D" w14:textId="77777777">
      <w:pPr>
        <w:spacing w:before="34"/>
        <w:ind w:left="100"/>
        <w:rPr>
          <w:rFonts w:ascii="Arial" w:eastAsia="Arial" w:hAnsi="Arial" w:cs="Arial"/>
          <w:i/>
        </w:rPr>
      </w:pPr>
    </w:p>
    <w:p w:rsidR="00D17863" w:rsidP="00D17863" w14:paraId="3FF1C447" w14:textId="77777777">
      <w:pPr>
        <w:spacing w:before="34"/>
        <w:ind w:left="100"/>
        <w:rPr>
          <w:rFonts w:ascii="Arial" w:eastAsia="Arial" w:hAnsi="Arial" w:cs="Arial"/>
          <w:i/>
        </w:rPr>
      </w:pPr>
    </w:p>
    <w:p w:rsidR="00D17863" w:rsidP="00D17863" w14:paraId="5E2CC0BD" w14:textId="77777777">
      <w:pPr>
        <w:spacing w:before="34"/>
        <w:ind w:left="100"/>
        <w:rPr>
          <w:rFonts w:ascii="Arial" w:eastAsia="Arial" w:hAnsi="Arial" w:cs="Arial"/>
          <w:i/>
        </w:rPr>
      </w:pPr>
    </w:p>
    <w:p w:rsidR="00D17863" w:rsidP="00D17863" w14:paraId="5093DB44" w14:textId="77777777">
      <w:pPr>
        <w:spacing w:before="34"/>
        <w:ind w:left="100"/>
        <w:rPr>
          <w:rFonts w:ascii="Arial" w:eastAsia="Arial" w:hAnsi="Arial" w:cs="Arial"/>
          <w:i/>
        </w:rPr>
      </w:pPr>
    </w:p>
    <w:p w:rsidR="00D17863" w:rsidP="00D17863" w14:paraId="3120EB64" w14:textId="77777777">
      <w:pPr>
        <w:spacing w:before="34"/>
        <w:ind w:left="100"/>
        <w:rPr>
          <w:rFonts w:ascii="Arial" w:eastAsia="Arial" w:hAnsi="Arial" w:cs="Arial"/>
          <w:i/>
        </w:rPr>
      </w:pPr>
    </w:p>
    <w:p w:rsidR="00D17863" w:rsidP="00D17863" w14:paraId="4A9F0C0D" w14:textId="77777777">
      <w:pPr>
        <w:spacing w:before="34"/>
        <w:ind w:left="100"/>
        <w:rPr>
          <w:rFonts w:ascii="Arial" w:eastAsia="Arial" w:hAnsi="Arial" w:cs="Arial"/>
          <w:i/>
        </w:rPr>
      </w:pPr>
    </w:p>
    <w:p w:rsidR="00B53BCD" w14:paraId="264E0D64" w14:textId="0DD2136E">
      <w:pPr>
        <w:spacing w:before="77" w:line="220" w:lineRule="auto"/>
        <w:ind w:right="102"/>
        <w:jc w:val="right"/>
        <w:rPr>
          <w:rFonts w:ascii="Arial" w:eastAsia="Arial" w:hAnsi="Arial" w:cs="Arial"/>
        </w:rPr>
      </w:pPr>
      <w:r>
        <w:rPr>
          <w:rFonts w:ascii="Arial" w:eastAsia="Arial" w:hAnsi="Arial" w:cs="Arial"/>
          <w:u w:val="single"/>
        </w:rPr>
        <w:t>C</w:t>
      </w:r>
      <w:r w:rsidR="00685128">
        <w:rPr>
          <w:rFonts w:ascii="Arial" w:eastAsia="Arial" w:hAnsi="Arial" w:cs="Arial"/>
          <w:u w:val="single"/>
        </w:rPr>
        <w:t>ode No. 201</w:t>
      </w:r>
    </w:p>
    <w:p w:rsidR="00B53BCD" w14:paraId="1B64813C" w14:textId="77777777">
      <w:pPr>
        <w:spacing w:before="2" w:line="200" w:lineRule="auto"/>
      </w:pPr>
    </w:p>
    <w:p w:rsidR="00B53BCD" w14:paraId="79BE8E58" w14:textId="77777777">
      <w:pPr>
        <w:spacing w:before="34"/>
        <w:ind w:left="3038"/>
        <w:rPr>
          <w:rFonts w:ascii="Arial" w:eastAsia="Arial" w:hAnsi="Arial" w:cs="Arial"/>
        </w:rPr>
      </w:pPr>
      <w:r>
        <w:rPr>
          <w:rFonts w:ascii="Arial" w:eastAsia="Arial" w:hAnsi="Arial" w:cs="Arial"/>
        </w:rPr>
        <w:t>BOARD OF EDUCATION ELECTIONS</w:t>
      </w:r>
    </w:p>
    <w:p w:rsidR="00B53BCD" w14:paraId="1E67C4F9" w14:textId="77777777">
      <w:pPr>
        <w:spacing w:before="9" w:line="220" w:lineRule="auto"/>
        <w:rPr>
          <w:sz w:val="22"/>
          <w:szCs w:val="22"/>
        </w:rPr>
      </w:pPr>
    </w:p>
    <w:p w:rsidR="00B53BCD" w14:paraId="0DFC59CE" w14:textId="03F11984">
      <w:pPr>
        <w:ind w:left="100" w:right="227"/>
        <w:rPr>
          <w:rFonts w:ascii="Arial" w:eastAsia="Arial" w:hAnsi="Arial" w:cs="Arial"/>
        </w:rPr>
      </w:pPr>
      <w:r>
        <w:rPr>
          <w:rFonts w:ascii="Arial" w:eastAsia="Arial" w:hAnsi="Arial" w:cs="Arial"/>
        </w:rPr>
        <w:t xml:space="preserve">The election of citizens to serve on the board shall take place on the </w:t>
      </w:r>
      <w:sdt>
        <w:sdtPr>
          <w:tag w:val="goog_rdk_9"/>
          <w:id w:val="-1965963669"/>
          <w:showingPlcHdr/>
          <w:richText/>
        </w:sdtPr>
        <w:sdtContent>
          <w:r w:rsidR="002A293C">
            <w:t xml:space="preserve">     </w:t>
          </w:r>
        </w:sdtContent>
      </w:sdt>
      <w:sdt>
        <w:sdtPr>
          <w:tag w:val="goog_rdk_10"/>
          <w:id w:val="1654950676"/>
          <w:richText/>
        </w:sdtPr>
        <w:sdtContent>
          <w:r>
            <w:rPr>
              <w:rFonts w:ascii="Arial" w:eastAsia="Arial" w:hAnsi="Arial" w:cs="Arial"/>
            </w:rPr>
            <w:t xml:space="preserve">first </w:t>
          </w:r>
        </w:sdtContent>
      </w:sdt>
      <w:r>
        <w:rPr>
          <w:rFonts w:ascii="Arial" w:eastAsia="Arial" w:hAnsi="Arial" w:cs="Arial"/>
        </w:rPr>
        <w:t>Tuesday</w:t>
      </w:r>
      <w:sdt>
        <w:sdtPr>
          <w:tag w:val="goog_rdk_11"/>
          <w:id w:val="-623153755"/>
          <w:richText/>
        </w:sdtPr>
        <w:sdtContent>
          <w:r>
            <w:rPr>
              <w:rFonts w:ascii="Arial" w:eastAsia="Arial" w:hAnsi="Arial" w:cs="Arial"/>
            </w:rPr>
            <w:t xml:space="preserve"> after the first Monday</w:t>
          </w:r>
        </w:sdtContent>
      </w:sdt>
      <w:r>
        <w:rPr>
          <w:rFonts w:ascii="Arial" w:eastAsia="Arial" w:hAnsi="Arial" w:cs="Arial"/>
        </w:rPr>
        <w:t xml:space="preserve"> </w:t>
      </w:r>
      <w:sdt>
        <w:sdtPr>
          <w:tag w:val="goog_rdk_12"/>
          <w:id w:val="-1252499921"/>
          <w:richText/>
        </w:sdtPr>
        <w:sdtContent>
          <w:r>
            <w:rPr>
              <w:rFonts w:ascii="Arial" w:eastAsia="Arial" w:hAnsi="Arial" w:cs="Arial"/>
            </w:rPr>
            <w:t xml:space="preserve">in </w:t>
          </w:r>
        </w:sdtContent>
      </w:sdt>
      <w:sdt>
        <w:sdtPr>
          <w:tag w:val="goog_rdk_13"/>
          <w:id w:val="-1770377854"/>
          <w:showingPlcHdr/>
          <w:richText/>
        </w:sdtPr>
        <w:sdtContent>
          <w:r w:rsidR="002A293C">
            <w:t xml:space="preserve">     </w:t>
          </w:r>
        </w:sdtContent>
      </w:sdt>
      <w:sdt>
        <w:sdtPr>
          <w:tag w:val="goog_rdk_14"/>
          <w:id w:val="456459298"/>
          <w:richText/>
        </w:sdtPr>
        <w:sdtContent>
          <w:r>
            <w:rPr>
              <w:rFonts w:ascii="Arial" w:eastAsia="Arial" w:hAnsi="Arial" w:cs="Arial"/>
            </w:rPr>
            <w:t xml:space="preserve">November </w:t>
          </w:r>
        </w:sdtContent>
      </w:sdt>
      <w:r>
        <w:rPr>
          <w:rFonts w:ascii="Arial" w:eastAsia="Arial" w:hAnsi="Arial" w:cs="Arial"/>
        </w:rPr>
        <w:t>of odd-numbered years. Each school election shall be used to elect citizens to the board to maintain a five (5) member school board of directors and to address other questions that must be put before the voters.</w:t>
      </w:r>
    </w:p>
    <w:p w:rsidR="00B53BCD" w14:paraId="250DE30B" w14:textId="77777777">
      <w:pPr>
        <w:spacing w:before="16" w:line="220" w:lineRule="auto"/>
        <w:rPr>
          <w:sz w:val="22"/>
          <w:szCs w:val="22"/>
        </w:rPr>
      </w:pPr>
    </w:p>
    <w:p w:rsidR="00B53BCD" w14:paraId="20CBE11C" w14:textId="77777777">
      <w:pPr>
        <w:spacing w:line="220" w:lineRule="auto"/>
        <w:ind w:left="100" w:right="430"/>
        <w:rPr>
          <w:rFonts w:ascii="Arial" w:eastAsia="Arial" w:hAnsi="Arial" w:cs="Arial"/>
        </w:rPr>
      </w:pPr>
      <w:r>
        <w:rPr>
          <w:rFonts w:ascii="Arial" w:eastAsia="Arial" w:hAnsi="Arial" w:cs="Arial"/>
        </w:rPr>
        <w:t>Citizens of the school district community seeking a school board seat must have filed their nomination papers with the school board secretary</w:t>
      </w:r>
      <w:sdt>
        <w:sdtPr>
          <w:tag w:val="goog_rdk_15"/>
          <w:id w:val="-659240551"/>
          <w:richText/>
        </w:sdtPr>
        <w:sdtContent>
          <w:r>
            <w:rPr>
              <w:rFonts w:ascii="Arial" w:eastAsia="Arial" w:hAnsi="Arial" w:cs="Arial"/>
            </w:rPr>
            <w:t xml:space="preserve"> or the board secretary’s designee</w:t>
          </w:r>
        </w:sdtContent>
      </w:sdt>
      <w:r>
        <w:rPr>
          <w:rFonts w:ascii="Arial" w:eastAsia="Arial" w:hAnsi="Arial" w:cs="Arial"/>
        </w:rPr>
        <w:t xml:space="preserve"> consistent with the deadlines provided in Iowa law.</w:t>
      </w:r>
    </w:p>
    <w:p w:rsidR="00B53BCD" w14:paraId="4887A6EB" w14:textId="77777777">
      <w:pPr>
        <w:spacing w:before="8" w:line="220" w:lineRule="auto"/>
        <w:rPr>
          <w:sz w:val="22"/>
          <w:szCs w:val="22"/>
        </w:rPr>
      </w:pPr>
    </w:p>
    <w:p w:rsidR="00B53BCD" w14:paraId="171B649C" w14:textId="536C911A">
      <w:pPr>
        <w:ind w:left="100" w:right="105"/>
        <w:rPr>
          <w:rFonts w:ascii="Arial" w:eastAsia="Arial" w:hAnsi="Arial" w:cs="Arial"/>
        </w:rPr>
      </w:pPr>
      <w:r>
        <w:rPr>
          <w:rFonts w:ascii="Arial" w:eastAsia="Arial" w:hAnsi="Arial" w:cs="Arial"/>
        </w:rPr>
        <w:t xml:space="preserve">If a vacancy occurs on the board, it may be filled </w:t>
      </w:r>
      <w:sdt>
        <w:sdtPr>
          <w:tag w:val="goog_rdk_16"/>
          <w:id w:val="1275904250"/>
          <w:showingPlcHdr/>
          <w:richText/>
        </w:sdtPr>
        <w:sdtContent>
          <w:r w:rsidR="002A293C">
            <w:t xml:space="preserve">     </w:t>
          </w:r>
        </w:sdtContent>
      </w:sdt>
      <w:r>
        <w:rPr>
          <w:rFonts w:ascii="Arial" w:eastAsia="Arial" w:hAnsi="Arial" w:cs="Arial"/>
        </w:rPr>
        <w:t>consistent with Iowa law. If the board does not fill the vacancy by appointment, the board secretary will call for a special election to fill the vacancy. Candidates for a seat created by a vacancy must file their nomination papers with the board secretary consistent with the deadlines provided in Iowa law.</w:t>
      </w:r>
    </w:p>
    <w:p w:rsidR="00B53BCD" w14:paraId="10EF62FB" w14:textId="77777777">
      <w:pPr>
        <w:spacing w:before="8" w:line="220" w:lineRule="auto"/>
        <w:rPr>
          <w:sz w:val="22"/>
          <w:szCs w:val="22"/>
        </w:rPr>
      </w:pPr>
    </w:p>
    <w:p w:rsidR="00B53BCD" w14:paraId="4AB4F466" w14:textId="77777777">
      <w:pPr>
        <w:ind w:left="100" w:right="162"/>
        <w:rPr>
          <w:rFonts w:ascii="Arial" w:eastAsia="Arial" w:hAnsi="Arial" w:cs="Arial"/>
        </w:rPr>
      </w:pPr>
      <w:r>
        <w:rPr>
          <w:rFonts w:ascii="Arial" w:eastAsia="Arial" w:hAnsi="Arial" w:cs="Arial"/>
        </w:rPr>
        <w:t>All elections will be held as provided in Iowa law. It shall be the responsibility of the county commissioner of elections to conduct school elections.</w:t>
      </w:r>
    </w:p>
    <w:p w:rsidR="00B53BCD" w14:paraId="1B10D642" w14:textId="77777777">
      <w:pPr>
        <w:spacing w:before="4" w:line="180" w:lineRule="auto"/>
        <w:rPr>
          <w:sz w:val="18"/>
          <w:szCs w:val="18"/>
        </w:rPr>
      </w:pPr>
    </w:p>
    <w:p w:rsidR="00B53BCD" w14:paraId="6FF85659" w14:textId="77777777">
      <w:pPr>
        <w:spacing w:line="200" w:lineRule="auto"/>
      </w:pPr>
    </w:p>
    <w:p w:rsidR="00B53BCD" w14:paraId="25159343" w14:textId="77777777">
      <w:pPr>
        <w:spacing w:line="200" w:lineRule="auto"/>
      </w:pPr>
    </w:p>
    <w:p w:rsidR="00B53BCD" w14:paraId="47BF3FCA" w14:textId="77777777">
      <w:pPr>
        <w:spacing w:line="200" w:lineRule="auto"/>
      </w:pPr>
    </w:p>
    <w:p w:rsidR="00B53BCD" w14:paraId="0EFF090B" w14:textId="77777777">
      <w:pPr>
        <w:spacing w:line="200" w:lineRule="auto"/>
      </w:pPr>
    </w:p>
    <w:p w:rsidR="00B53BCD" w14:paraId="690AAA9C" w14:textId="77777777">
      <w:pPr>
        <w:spacing w:line="200" w:lineRule="auto"/>
      </w:pPr>
    </w:p>
    <w:p w:rsidR="00B53BCD" w14:paraId="594004AD" w14:textId="77777777">
      <w:pPr>
        <w:spacing w:line="200" w:lineRule="auto"/>
      </w:pPr>
    </w:p>
    <w:p w:rsidR="00B53BCD" w14:paraId="0800512B" w14:textId="77777777">
      <w:pPr>
        <w:spacing w:line="200" w:lineRule="auto"/>
      </w:pPr>
    </w:p>
    <w:p w:rsidR="00B53BCD" w14:paraId="0F369CD1" w14:textId="77777777">
      <w:pPr>
        <w:spacing w:line="200" w:lineRule="auto"/>
      </w:pPr>
    </w:p>
    <w:p w:rsidR="00B53BCD" w14:paraId="3D2AA843" w14:textId="77777777">
      <w:pPr>
        <w:spacing w:line="200" w:lineRule="auto"/>
      </w:pPr>
    </w:p>
    <w:p w:rsidR="00B53BCD" w14:paraId="2885DDDF" w14:textId="77777777">
      <w:pPr>
        <w:spacing w:line="200" w:lineRule="auto"/>
      </w:pPr>
    </w:p>
    <w:p w:rsidR="00B53BCD" w14:paraId="3C8806D9" w14:textId="77777777">
      <w:pPr>
        <w:spacing w:line="200" w:lineRule="auto"/>
      </w:pPr>
    </w:p>
    <w:p w:rsidR="00B53BCD" w14:paraId="6A1F478B" w14:textId="77777777">
      <w:pPr>
        <w:spacing w:before="34"/>
        <w:ind w:left="155"/>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3-21-22   </w:t>
      </w:r>
      <w:r>
        <w:rPr>
          <w:rFonts w:ascii="Arial" w:eastAsia="Arial" w:hAnsi="Arial" w:cs="Arial"/>
        </w:rPr>
        <w:t xml:space="preserve">  Revised</w:t>
      </w:r>
      <w:r>
        <w:rPr>
          <w:rFonts w:ascii="Arial" w:eastAsia="Arial" w:hAnsi="Arial" w:cs="Arial"/>
          <w:u w:val="single"/>
        </w:rPr>
        <w:t xml:space="preserve">   3-21-22   </w:t>
      </w:r>
      <w:r>
        <w:rPr>
          <w:rFonts w:ascii="Arial" w:eastAsia="Arial" w:hAnsi="Arial" w:cs="Arial"/>
        </w:rPr>
        <w:t xml:space="preserve">  </w:t>
      </w:r>
    </w:p>
    <w:p w:rsidR="00D17863" w14:paraId="5F05E625" w14:textId="77777777">
      <w:pPr>
        <w:spacing w:before="34"/>
        <w:ind w:left="155"/>
        <w:rPr>
          <w:rFonts w:ascii="Arial" w:eastAsia="Arial" w:hAnsi="Arial" w:cs="Arial"/>
        </w:rPr>
      </w:pPr>
    </w:p>
    <w:p w:rsidR="00D17863" w:rsidP="00D17863" w14:paraId="0F260E85"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3BBB6896" w14:textId="77777777">
      <w:pPr>
        <w:spacing w:before="34"/>
        <w:ind w:left="100"/>
        <w:rPr>
          <w:rFonts w:ascii="Arial" w:eastAsia="Arial" w:hAnsi="Arial" w:cs="Arial"/>
          <w:i/>
        </w:rPr>
      </w:pPr>
    </w:p>
    <w:p w:rsidR="00D17863" w:rsidP="00D17863" w14:paraId="0BF84139" w14:textId="77777777">
      <w:pPr>
        <w:spacing w:before="34"/>
        <w:ind w:left="100"/>
        <w:rPr>
          <w:rFonts w:ascii="Arial" w:eastAsia="Arial" w:hAnsi="Arial" w:cs="Arial"/>
          <w:i/>
        </w:rPr>
      </w:pPr>
    </w:p>
    <w:p w:rsidR="00D17863" w:rsidP="00D17863" w14:paraId="468584A2" w14:textId="77777777">
      <w:pPr>
        <w:spacing w:before="34"/>
        <w:ind w:left="100"/>
        <w:rPr>
          <w:rFonts w:ascii="Arial" w:eastAsia="Arial" w:hAnsi="Arial" w:cs="Arial"/>
          <w:i/>
        </w:rPr>
      </w:pPr>
    </w:p>
    <w:p w:rsidR="00D17863" w:rsidP="00D17863" w14:paraId="682276AB" w14:textId="77777777">
      <w:pPr>
        <w:spacing w:before="34"/>
        <w:ind w:left="100"/>
        <w:rPr>
          <w:rFonts w:ascii="Arial" w:eastAsia="Arial" w:hAnsi="Arial" w:cs="Arial"/>
          <w:i/>
        </w:rPr>
      </w:pPr>
    </w:p>
    <w:p w:rsidR="00D17863" w:rsidP="00D17863" w14:paraId="6FA9C35E" w14:textId="77777777">
      <w:pPr>
        <w:spacing w:before="34"/>
        <w:ind w:left="100"/>
        <w:rPr>
          <w:rFonts w:ascii="Arial" w:eastAsia="Arial" w:hAnsi="Arial" w:cs="Arial"/>
          <w:i/>
        </w:rPr>
      </w:pPr>
    </w:p>
    <w:p w:rsidR="00D17863" w:rsidP="00D17863" w14:paraId="76B5D007" w14:textId="77777777">
      <w:pPr>
        <w:spacing w:before="34"/>
        <w:ind w:left="100"/>
        <w:rPr>
          <w:rFonts w:ascii="Arial" w:eastAsia="Arial" w:hAnsi="Arial" w:cs="Arial"/>
          <w:i/>
        </w:rPr>
      </w:pPr>
    </w:p>
    <w:p w:rsidR="00D17863" w:rsidP="00D17863" w14:paraId="256D30ED" w14:textId="77777777">
      <w:pPr>
        <w:spacing w:before="34"/>
        <w:ind w:left="100"/>
        <w:rPr>
          <w:rFonts w:ascii="Arial" w:eastAsia="Arial" w:hAnsi="Arial" w:cs="Arial"/>
          <w:i/>
        </w:rPr>
      </w:pPr>
    </w:p>
    <w:p w:rsidR="00D17863" w:rsidP="00D17863" w14:paraId="73D31A5F" w14:textId="77777777">
      <w:pPr>
        <w:spacing w:before="34"/>
        <w:ind w:left="100"/>
        <w:rPr>
          <w:rFonts w:ascii="Arial" w:eastAsia="Arial" w:hAnsi="Arial" w:cs="Arial"/>
          <w:i/>
        </w:rPr>
      </w:pPr>
    </w:p>
    <w:p w:rsidR="00D17863" w:rsidP="00D17863" w14:paraId="2F81D8AE" w14:textId="77777777">
      <w:pPr>
        <w:spacing w:before="34"/>
        <w:ind w:left="100"/>
        <w:rPr>
          <w:rFonts w:ascii="Arial" w:eastAsia="Arial" w:hAnsi="Arial" w:cs="Arial"/>
          <w:i/>
        </w:rPr>
      </w:pPr>
    </w:p>
    <w:p w:rsidR="00D17863" w:rsidP="00D17863" w14:paraId="0F58A615" w14:textId="77777777">
      <w:pPr>
        <w:spacing w:before="34"/>
        <w:ind w:left="100"/>
        <w:rPr>
          <w:rFonts w:ascii="Arial" w:eastAsia="Arial" w:hAnsi="Arial" w:cs="Arial"/>
          <w:i/>
        </w:rPr>
      </w:pPr>
    </w:p>
    <w:p w:rsidR="00D17863" w:rsidP="00D17863" w14:paraId="224DF2B3" w14:textId="77777777">
      <w:pPr>
        <w:spacing w:before="34"/>
        <w:ind w:left="100"/>
        <w:rPr>
          <w:rFonts w:ascii="Arial" w:eastAsia="Arial" w:hAnsi="Arial" w:cs="Arial"/>
          <w:i/>
        </w:rPr>
      </w:pPr>
    </w:p>
    <w:p w:rsidR="00D17863" w:rsidP="00D17863" w14:paraId="61F7571B" w14:textId="77777777">
      <w:pPr>
        <w:spacing w:before="34"/>
        <w:ind w:left="100"/>
        <w:rPr>
          <w:rFonts w:ascii="Arial" w:eastAsia="Arial" w:hAnsi="Arial" w:cs="Arial"/>
          <w:i/>
        </w:rPr>
      </w:pPr>
    </w:p>
    <w:p w:rsidR="00D17863" w:rsidP="00D17863" w14:paraId="66CB5764" w14:textId="77777777">
      <w:pPr>
        <w:spacing w:before="34"/>
        <w:ind w:left="100"/>
        <w:rPr>
          <w:rFonts w:ascii="Arial" w:eastAsia="Arial" w:hAnsi="Arial" w:cs="Arial"/>
          <w:i/>
        </w:rPr>
      </w:pPr>
    </w:p>
    <w:p w:rsidR="00D17863" w:rsidP="00D17863" w14:paraId="55B65AB2" w14:textId="77777777">
      <w:pPr>
        <w:spacing w:before="34"/>
        <w:ind w:left="100"/>
        <w:rPr>
          <w:rFonts w:ascii="Arial" w:eastAsia="Arial" w:hAnsi="Arial" w:cs="Arial"/>
          <w:i/>
        </w:rPr>
      </w:pPr>
    </w:p>
    <w:p w:rsidR="00D17863" w:rsidP="00D17863" w14:paraId="69465B4D" w14:textId="77777777">
      <w:pPr>
        <w:spacing w:before="34"/>
        <w:ind w:left="100"/>
        <w:rPr>
          <w:rFonts w:ascii="Arial" w:eastAsia="Arial" w:hAnsi="Arial" w:cs="Arial"/>
          <w:i/>
        </w:rPr>
      </w:pPr>
    </w:p>
    <w:p w:rsidR="00D17863" w:rsidP="00D17863" w14:paraId="11E3F331" w14:textId="77777777">
      <w:pPr>
        <w:spacing w:before="34"/>
        <w:ind w:left="100"/>
        <w:rPr>
          <w:rFonts w:ascii="Arial" w:eastAsia="Arial" w:hAnsi="Arial" w:cs="Arial"/>
          <w:i/>
        </w:rPr>
      </w:pPr>
    </w:p>
    <w:p w:rsidR="00D17863" w:rsidP="00D17863" w14:paraId="10538918" w14:textId="77777777">
      <w:pPr>
        <w:spacing w:before="34"/>
        <w:ind w:left="100"/>
        <w:rPr>
          <w:rFonts w:ascii="Arial" w:eastAsia="Arial" w:hAnsi="Arial" w:cs="Arial"/>
          <w:i/>
        </w:rPr>
      </w:pPr>
    </w:p>
    <w:p w:rsidR="00D17863" w:rsidP="00D17863" w14:paraId="125961F0" w14:textId="77777777">
      <w:pPr>
        <w:spacing w:before="34"/>
        <w:ind w:left="100"/>
        <w:rPr>
          <w:rFonts w:ascii="Arial" w:eastAsia="Arial" w:hAnsi="Arial" w:cs="Arial"/>
          <w:i/>
        </w:rPr>
      </w:pPr>
    </w:p>
    <w:p w:rsidR="00D17863" w:rsidP="00D17863" w14:paraId="7C948B7D" w14:textId="77777777">
      <w:pPr>
        <w:spacing w:before="34"/>
        <w:ind w:left="100"/>
        <w:rPr>
          <w:rFonts w:ascii="Arial" w:eastAsia="Arial" w:hAnsi="Arial" w:cs="Arial"/>
          <w:i/>
        </w:rPr>
      </w:pPr>
    </w:p>
    <w:p w:rsidR="00D17863" w:rsidP="00D17863" w14:paraId="5D8A9550" w14:textId="77777777">
      <w:pPr>
        <w:spacing w:before="34"/>
        <w:ind w:left="100"/>
        <w:rPr>
          <w:rFonts w:ascii="Arial" w:eastAsia="Arial" w:hAnsi="Arial" w:cs="Arial"/>
          <w:i/>
        </w:rPr>
      </w:pPr>
    </w:p>
    <w:p w:rsidR="00D17863" w:rsidRPr="004A0483" w:rsidP="004A0483" w14:paraId="11BA7438" w14:textId="0FD865A6">
      <w:pPr>
        <w:spacing w:before="34"/>
        <w:ind w:left="7300" w:firstLine="620"/>
        <w:rPr>
          <w:rFonts w:ascii="Arial" w:eastAsia="Arial" w:hAnsi="Arial" w:cs="Arial"/>
          <w:iCs/>
          <w:u w:val="single"/>
        </w:rPr>
      </w:pPr>
      <w:r w:rsidRPr="004A0483">
        <w:rPr>
          <w:rFonts w:ascii="Arial" w:eastAsia="Arial" w:hAnsi="Arial" w:cs="Arial"/>
          <w:iCs/>
          <w:u w:val="single"/>
        </w:rPr>
        <w:t>Code No. 202.1</w:t>
      </w:r>
    </w:p>
    <w:p w:rsidR="00D17863" w:rsidP="00D17863" w14:paraId="349BBE31" w14:textId="77777777">
      <w:pPr>
        <w:spacing w:before="34"/>
        <w:ind w:left="100"/>
        <w:rPr>
          <w:rFonts w:ascii="Arial" w:eastAsia="Arial" w:hAnsi="Arial" w:cs="Arial"/>
          <w:i/>
        </w:rPr>
      </w:pPr>
    </w:p>
    <w:p w:rsidR="00D17863" w:rsidP="00D17863" w14:paraId="7AE250AC" w14:textId="77777777">
      <w:pPr>
        <w:spacing w:before="34"/>
        <w:ind w:left="100"/>
        <w:rPr>
          <w:rFonts w:ascii="Arial" w:eastAsia="Arial" w:hAnsi="Arial" w:cs="Arial"/>
          <w:i/>
        </w:rPr>
      </w:pPr>
    </w:p>
    <w:p w:rsidR="00B53BCD" w14:paraId="253D921F" w14:textId="77777777">
      <w:pPr>
        <w:spacing w:before="2" w:line="200" w:lineRule="auto"/>
      </w:pPr>
    </w:p>
    <w:p w:rsidR="00B53BCD" w14:paraId="461B6B34" w14:textId="77777777">
      <w:pPr>
        <w:spacing w:before="34"/>
        <w:ind w:left="3920" w:right="3904"/>
        <w:jc w:val="center"/>
        <w:rPr>
          <w:rFonts w:ascii="Arial" w:eastAsia="Arial" w:hAnsi="Arial" w:cs="Arial"/>
        </w:rPr>
      </w:pPr>
      <w:r>
        <w:rPr>
          <w:rFonts w:ascii="Arial" w:eastAsia="Arial" w:hAnsi="Arial" w:cs="Arial"/>
        </w:rPr>
        <w:t>QUALIFICATIONS</w:t>
      </w:r>
    </w:p>
    <w:p w:rsidR="00B53BCD" w14:paraId="24EC8FB8" w14:textId="77777777">
      <w:pPr>
        <w:spacing w:before="9" w:line="220" w:lineRule="auto"/>
        <w:rPr>
          <w:sz w:val="22"/>
          <w:szCs w:val="22"/>
        </w:rPr>
      </w:pPr>
    </w:p>
    <w:p w:rsidR="00B53BCD" w14:paraId="225259EA" w14:textId="77777777">
      <w:pPr>
        <w:ind w:left="120" w:right="164"/>
        <w:rPr>
          <w:rFonts w:ascii="Arial" w:eastAsia="Arial" w:hAnsi="Arial" w:cs="Arial"/>
        </w:rPr>
      </w:pPr>
      <w:r>
        <w:rPr>
          <w:rFonts w:ascii="Arial" w:eastAsia="Arial" w:hAnsi="Arial" w:cs="Arial"/>
        </w:rPr>
        <w:t>Serving on the board of education is an honor and privilege. Its rewards are respect from the community, the students, and the staff and satisfaction from knowing each board member contributed to the success of the children in your district community. Only those who are willing to put forth the effort to care and to make a difference should consider running for a school board seat.</w:t>
      </w:r>
    </w:p>
    <w:p w:rsidR="00B53BCD" w14:paraId="4C503834" w14:textId="77777777">
      <w:pPr>
        <w:spacing w:before="8" w:line="220" w:lineRule="auto"/>
        <w:rPr>
          <w:sz w:val="22"/>
          <w:szCs w:val="22"/>
        </w:rPr>
      </w:pPr>
    </w:p>
    <w:p w:rsidR="00B53BCD" w14:paraId="3C8906B2" w14:textId="77777777">
      <w:pPr>
        <w:ind w:left="120" w:right="159"/>
        <w:rPr>
          <w:rFonts w:ascii="Arial" w:eastAsia="Arial" w:hAnsi="Arial" w:cs="Arial"/>
        </w:rPr>
      </w:pPr>
      <w:r>
        <w:rPr>
          <w:rFonts w:ascii="Arial" w:eastAsia="Arial" w:hAnsi="Arial" w:cs="Arial"/>
        </w:rPr>
        <w:t xml:space="preserve">Individuals who are willing to put forth an effort to serve on the school board believe public education is important, support the democratic process, willingly devote time and energy to school board work, respect educators, and </w:t>
      </w:r>
      <w:r>
        <w:rPr>
          <w:rFonts w:ascii="Arial" w:eastAsia="Arial" w:hAnsi="Arial" w:cs="Arial"/>
        </w:rPr>
        <w:t>have the ability to</w:t>
      </w:r>
      <w:r>
        <w:rPr>
          <w:rFonts w:ascii="Arial" w:eastAsia="Arial" w:hAnsi="Arial" w:cs="Arial"/>
        </w:rPr>
        <w:t xml:space="preserve"> examine the facts and make a decision. The board believes an individual considering a position on the school board should possess these characteristics.</w:t>
      </w:r>
    </w:p>
    <w:p w:rsidR="00B53BCD" w14:paraId="6FD2B267" w14:textId="77777777">
      <w:pPr>
        <w:spacing w:before="11" w:line="220" w:lineRule="auto"/>
        <w:rPr>
          <w:sz w:val="22"/>
          <w:szCs w:val="22"/>
        </w:rPr>
      </w:pPr>
    </w:p>
    <w:p w:rsidR="00B53BCD" w14:paraId="01130E29" w14:textId="77777777">
      <w:pPr>
        <w:ind w:left="120" w:right="128"/>
        <w:rPr>
          <w:rFonts w:ascii="Arial" w:eastAsia="Arial" w:hAnsi="Arial" w:cs="Arial"/>
        </w:rPr>
      </w:pPr>
      <w:r>
        <w:rPr>
          <w:rFonts w:ascii="Arial" w:eastAsia="Arial" w:hAnsi="Arial" w:cs="Arial"/>
        </w:rPr>
        <w:t>Citizens wanting to run for a school board seat must be a citizen of the district, an eligible elector of the district, free from a conflict of interest with the position, and possess the characteristics required pursuant to Iowa law.</w:t>
      </w:r>
    </w:p>
    <w:p w:rsidR="00B53BCD" w14:paraId="5312EE5F" w14:textId="77777777">
      <w:pPr>
        <w:spacing w:line="200" w:lineRule="auto"/>
      </w:pPr>
    </w:p>
    <w:p w:rsidR="00B53BCD" w14:paraId="184F8430" w14:textId="77777777">
      <w:pPr>
        <w:spacing w:line="200" w:lineRule="auto"/>
      </w:pPr>
    </w:p>
    <w:p w:rsidR="00B53BCD" w14:paraId="3D8EE3EE" w14:textId="77777777">
      <w:pPr>
        <w:spacing w:line="200" w:lineRule="auto"/>
      </w:pPr>
    </w:p>
    <w:p w:rsidR="00B53BCD" w14:paraId="2DCAE7AC" w14:textId="77777777">
      <w:pPr>
        <w:spacing w:line="200" w:lineRule="auto"/>
      </w:pPr>
    </w:p>
    <w:p w:rsidR="00B53BCD" w14:paraId="5C266C87" w14:textId="77777777">
      <w:pPr>
        <w:spacing w:line="200" w:lineRule="auto"/>
      </w:pPr>
    </w:p>
    <w:p w:rsidR="00B53BCD" w14:paraId="491E55FA" w14:textId="77777777">
      <w:pPr>
        <w:spacing w:line="200" w:lineRule="auto"/>
      </w:pPr>
    </w:p>
    <w:p w:rsidR="00B53BCD" w14:paraId="2BD536FB" w14:textId="77777777">
      <w:pPr>
        <w:spacing w:line="200" w:lineRule="auto"/>
      </w:pPr>
    </w:p>
    <w:p w:rsidR="00B53BCD" w14:paraId="2DAB08E3" w14:textId="77777777">
      <w:pPr>
        <w:spacing w:line="200" w:lineRule="auto"/>
      </w:pPr>
    </w:p>
    <w:p w:rsidR="00B53BCD" w14:paraId="1580ADCE" w14:textId="77777777">
      <w:pPr>
        <w:spacing w:line="200" w:lineRule="auto"/>
      </w:pPr>
    </w:p>
    <w:p w:rsidR="00B53BCD" w14:paraId="04987A4D" w14:textId="77777777">
      <w:pPr>
        <w:spacing w:line="200" w:lineRule="auto"/>
      </w:pPr>
    </w:p>
    <w:p w:rsidR="00B53BCD" w14:paraId="689893DE" w14:textId="77777777">
      <w:pPr>
        <w:spacing w:line="200" w:lineRule="auto"/>
      </w:pPr>
    </w:p>
    <w:p w:rsidR="00B53BCD" w14:paraId="406D98D2" w14:textId="77777777">
      <w:pPr>
        <w:spacing w:line="200" w:lineRule="auto"/>
      </w:pPr>
    </w:p>
    <w:p w:rsidR="00B53BCD" w14:paraId="478C7CB7" w14:textId="77777777">
      <w:pPr>
        <w:spacing w:line="200" w:lineRule="auto"/>
      </w:pPr>
    </w:p>
    <w:p w:rsidR="00B53BCD" w14:paraId="73995CCE" w14:textId="77777777">
      <w:pPr>
        <w:spacing w:line="200" w:lineRule="auto"/>
      </w:pPr>
    </w:p>
    <w:p w:rsidR="00B53BCD" w14:paraId="5D8A535B" w14:textId="77777777">
      <w:pPr>
        <w:spacing w:line="200" w:lineRule="auto"/>
      </w:pPr>
    </w:p>
    <w:p w:rsidR="00B53BCD" w14:paraId="1EACA21A" w14:textId="77777777">
      <w:pPr>
        <w:spacing w:line="200" w:lineRule="auto"/>
      </w:pPr>
    </w:p>
    <w:p w:rsidR="00B53BCD" w14:paraId="5FD38354" w14:textId="77777777">
      <w:pPr>
        <w:spacing w:line="200" w:lineRule="auto"/>
      </w:pPr>
    </w:p>
    <w:p w:rsidR="00B53BCD" w14:paraId="50621D15" w14:textId="77777777">
      <w:pPr>
        <w:spacing w:line="200" w:lineRule="auto"/>
      </w:pPr>
    </w:p>
    <w:p w:rsidR="00B53BCD" w14:paraId="5F029A39" w14:textId="77777777">
      <w:pPr>
        <w:spacing w:line="200" w:lineRule="auto"/>
      </w:pPr>
    </w:p>
    <w:p w:rsidR="00B53BCD" w14:paraId="01E3769F" w14:textId="77777777">
      <w:pPr>
        <w:spacing w:line="200" w:lineRule="auto"/>
      </w:pPr>
    </w:p>
    <w:p w:rsidR="00B53BCD" w14:paraId="0E4A532F" w14:textId="77777777">
      <w:pPr>
        <w:spacing w:line="200" w:lineRule="auto"/>
      </w:pPr>
    </w:p>
    <w:p w:rsidR="00B53BCD" w14:paraId="5465E600" w14:textId="77777777">
      <w:pPr>
        <w:spacing w:line="200" w:lineRule="auto"/>
      </w:pPr>
    </w:p>
    <w:p w:rsidR="00B53BCD" w14:paraId="64357A1F" w14:textId="77777777">
      <w:pPr>
        <w:spacing w:line="200" w:lineRule="auto"/>
      </w:pPr>
    </w:p>
    <w:p w:rsidR="00B53BCD" w14:paraId="729AD538" w14:textId="77777777">
      <w:pPr>
        <w:spacing w:line="200" w:lineRule="auto"/>
      </w:pPr>
    </w:p>
    <w:p w:rsidR="00B53BCD" w14:paraId="38F2BD01" w14:textId="77777777">
      <w:pPr>
        <w:spacing w:line="200" w:lineRule="auto"/>
      </w:pPr>
    </w:p>
    <w:p w:rsidR="00B53BCD" w14:paraId="5349AC59" w14:textId="77777777">
      <w:pPr>
        <w:spacing w:line="200" w:lineRule="auto"/>
      </w:pPr>
    </w:p>
    <w:p w:rsidR="00B53BCD" w14:paraId="4C65BC21" w14:textId="77777777">
      <w:pPr>
        <w:spacing w:line="200" w:lineRule="auto"/>
      </w:pPr>
    </w:p>
    <w:p w:rsidR="00B53BCD" w14:paraId="75EF2A1B" w14:textId="77777777">
      <w:pPr>
        <w:spacing w:line="200" w:lineRule="auto"/>
      </w:pPr>
    </w:p>
    <w:p w:rsidR="00B53BCD" w14:paraId="732F5221" w14:textId="77777777">
      <w:pPr>
        <w:spacing w:line="200" w:lineRule="auto"/>
      </w:pPr>
    </w:p>
    <w:p w:rsidR="00B53BCD" w14:paraId="796EB3CC" w14:textId="77777777">
      <w:pPr>
        <w:spacing w:line="200" w:lineRule="auto"/>
      </w:pPr>
    </w:p>
    <w:p w:rsidR="00B53BCD" w14:paraId="218ABF86" w14:textId="77777777">
      <w:pPr>
        <w:spacing w:before="15" w:line="200" w:lineRule="auto"/>
      </w:pPr>
    </w:p>
    <w:p w:rsidR="00B53BCD" w14:paraId="304B45D0" w14:textId="77777777">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w:t>
      </w:r>
      <w:r>
        <w:rPr>
          <w:rFonts w:ascii="Arial" w:eastAsia="Arial" w:hAnsi="Arial" w:cs="Arial"/>
        </w:rPr>
        <w:t>Reviewed</w:t>
      </w:r>
      <w:r>
        <w:rPr>
          <w:rFonts w:ascii="Arial" w:eastAsia="Arial" w:hAnsi="Arial" w:cs="Arial"/>
          <w:u w:val="single"/>
        </w:rPr>
        <w:t xml:space="preserve">  3</w:t>
      </w:r>
      <w:r>
        <w:rPr>
          <w:rFonts w:ascii="Arial" w:eastAsia="Arial" w:hAnsi="Arial" w:cs="Arial"/>
          <w:u w:val="single"/>
        </w:rPr>
        <w:t xml:space="preserve">-21-22   </w:t>
      </w:r>
      <w:r>
        <w:rPr>
          <w:rFonts w:ascii="Arial" w:eastAsia="Arial" w:hAnsi="Arial" w:cs="Arial"/>
        </w:rPr>
        <w:t xml:space="preserve">  Revised</w:t>
      </w:r>
      <w:r w:rsidR="00D17863">
        <w:rPr>
          <w:rFonts w:ascii="Arial" w:eastAsia="Arial" w:hAnsi="Arial" w:cs="Arial"/>
        </w:rPr>
        <w:t>____________</w:t>
      </w:r>
    </w:p>
    <w:p w:rsidR="00D17863" w14:paraId="7AF37E50" w14:textId="77777777">
      <w:pPr>
        <w:spacing w:before="34"/>
        <w:ind w:left="120"/>
        <w:rPr>
          <w:rFonts w:ascii="Arial" w:eastAsia="Arial" w:hAnsi="Arial" w:cs="Arial"/>
        </w:rPr>
      </w:pPr>
    </w:p>
    <w:p w:rsidR="00D17863" w:rsidP="00D17863" w14:paraId="3EBA88DB"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30EC41FD" w14:textId="77777777">
      <w:pPr>
        <w:spacing w:before="34"/>
        <w:ind w:left="100"/>
        <w:rPr>
          <w:rFonts w:ascii="Arial" w:eastAsia="Arial" w:hAnsi="Arial" w:cs="Arial"/>
          <w:i/>
        </w:rPr>
      </w:pPr>
    </w:p>
    <w:p w:rsidR="00D17863" w:rsidP="00D17863" w14:paraId="5573AC30" w14:textId="77777777">
      <w:pPr>
        <w:spacing w:before="34"/>
        <w:ind w:left="100"/>
        <w:rPr>
          <w:rFonts w:ascii="Arial" w:eastAsia="Arial" w:hAnsi="Arial" w:cs="Arial"/>
          <w:i/>
        </w:rPr>
      </w:pPr>
    </w:p>
    <w:p w:rsidR="00D17863" w:rsidP="00D17863" w14:paraId="3BC70C5D" w14:textId="77777777">
      <w:pPr>
        <w:spacing w:before="34"/>
        <w:ind w:left="100"/>
        <w:rPr>
          <w:rFonts w:ascii="Arial" w:eastAsia="Arial" w:hAnsi="Arial" w:cs="Arial"/>
          <w:i/>
        </w:rPr>
      </w:pPr>
    </w:p>
    <w:p w:rsidR="00D17863" w:rsidP="00D17863" w14:paraId="441C8555" w14:textId="77777777">
      <w:pPr>
        <w:spacing w:before="34"/>
        <w:ind w:left="100"/>
        <w:rPr>
          <w:rFonts w:ascii="Arial" w:eastAsia="Arial" w:hAnsi="Arial" w:cs="Arial"/>
          <w:i/>
        </w:rPr>
      </w:pPr>
    </w:p>
    <w:p w:rsidR="00D17863" w:rsidP="00D17863" w14:paraId="03C04A59" w14:textId="77777777">
      <w:pPr>
        <w:spacing w:before="34"/>
        <w:ind w:left="100"/>
        <w:rPr>
          <w:rFonts w:ascii="Arial" w:eastAsia="Arial" w:hAnsi="Arial" w:cs="Arial"/>
          <w:i/>
        </w:rPr>
      </w:pPr>
    </w:p>
    <w:p w:rsidR="00D17863" w:rsidP="00D17863" w14:paraId="6DCD0A4D" w14:textId="77777777">
      <w:pPr>
        <w:spacing w:before="34"/>
        <w:ind w:left="100"/>
        <w:rPr>
          <w:rFonts w:ascii="Arial" w:eastAsia="Arial" w:hAnsi="Arial" w:cs="Arial"/>
          <w:i/>
        </w:rPr>
      </w:pPr>
    </w:p>
    <w:p w:rsidR="00D17863" w:rsidP="00D17863" w14:paraId="239F259C" w14:textId="77777777">
      <w:pPr>
        <w:spacing w:before="34"/>
        <w:ind w:left="100"/>
        <w:rPr>
          <w:rFonts w:ascii="Arial" w:eastAsia="Arial" w:hAnsi="Arial" w:cs="Arial"/>
          <w:i/>
        </w:rPr>
      </w:pPr>
    </w:p>
    <w:p w:rsidR="00D17863" w:rsidP="00D17863" w14:paraId="689AD8BA" w14:textId="77777777">
      <w:pPr>
        <w:spacing w:before="34"/>
        <w:ind w:left="100"/>
        <w:rPr>
          <w:rFonts w:ascii="Arial" w:eastAsia="Arial" w:hAnsi="Arial" w:cs="Arial"/>
          <w:i/>
        </w:rPr>
      </w:pPr>
    </w:p>
    <w:p w:rsidR="00D17863" w:rsidP="00D17863" w14:paraId="217A4306" w14:textId="77777777">
      <w:pPr>
        <w:spacing w:before="34"/>
        <w:ind w:left="100"/>
        <w:rPr>
          <w:rFonts w:ascii="Arial" w:eastAsia="Arial" w:hAnsi="Arial" w:cs="Arial"/>
          <w:i/>
        </w:rPr>
      </w:pPr>
    </w:p>
    <w:p w:rsidR="00D17863" w:rsidP="00D17863" w14:paraId="7E89DFF5" w14:textId="77777777">
      <w:pPr>
        <w:spacing w:before="34"/>
        <w:ind w:left="100"/>
        <w:rPr>
          <w:rFonts w:ascii="Arial" w:eastAsia="Arial" w:hAnsi="Arial" w:cs="Arial"/>
          <w:i/>
        </w:rPr>
      </w:pPr>
    </w:p>
    <w:p w:rsidR="00D17863" w:rsidP="00D17863" w14:paraId="60B5E612" w14:textId="77777777">
      <w:pPr>
        <w:spacing w:before="34"/>
        <w:ind w:left="100"/>
        <w:rPr>
          <w:rFonts w:ascii="Arial" w:eastAsia="Arial" w:hAnsi="Arial" w:cs="Arial"/>
          <w:i/>
        </w:rPr>
      </w:pPr>
    </w:p>
    <w:p w:rsidR="00D17863" w:rsidRPr="004A0483" w:rsidP="004A0483" w14:paraId="142B55C4" w14:textId="605D34E3">
      <w:pPr>
        <w:spacing w:before="34"/>
        <w:ind w:left="7300" w:firstLine="620"/>
        <w:rPr>
          <w:rFonts w:ascii="Arial" w:eastAsia="Arial" w:hAnsi="Arial" w:cs="Arial"/>
          <w:iCs/>
          <w:u w:val="single"/>
        </w:rPr>
      </w:pPr>
      <w:r>
        <w:rPr>
          <w:rFonts w:ascii="Arial" w:eastAsia="Arial" w:hAnsi="Arial" w:cs="Arial"/>
          <w:iCs/>
          <w:u w:val="single"/>
        </w:rPr>
        <w:t>Code No. 202.2</w:t>
      </w:r>
    </w:p>
    <w:p w:rsidR="00D17863" w:rsidP="00D17863" w14:paraId="75809BC9" w14:textId="77777777">
      <w:pPr>
        <w:spacing w:before="34"/>
        <w:ind w:left="100"/>
        <w:rPr>
          <w:rFonts w:ascii="Arial" w:eastAsia="Arial" w:hAnsi="Arial" w:cs="Arial"/>
          <w:i/>
        </w:rPr>
      </w:pPr>
    </w:p>
    <w:p w:rsidR="00B53BCD" w14:paraId="19A70ED1" w14:textId="77777777">
      <w:pPr>
        <w:spacing w:before="2" w:line="200" w:lineRule="auto"/>
      </w:pPr>
    </w:p>
    <w:p w:rsidR="00B53BCD" w14:paraId="38F034F4" w14:textId="77777777">
      <w:pPr>
        <w:spacing w:before="34"/>
        <w:ind w:left="3895" w:right="3897"/>
        <w:jc w:val="center"/>
        <w:rPr>
          <w:rFonts w:ascii="Arial" w:eastAsia="Arial" w:hAnsi="Arial" w:cs="Arial"/>
        </w:rPr>
      </w:pPr>
      <w:r>
        <w:rPr>
          <w:rFonts w:ascii="Arial" w:eastAsia="Arial" w:hAnsi="Arial" w:cs="Arial"/>
        </w:rPr>
        <w:t>OATH OF OFFICE</w:t>
      </w:r>
    </w:p>
    <w:p w:rsidR="00B53BCD" w14:paraId="722C43FD" w14:textId="77777777">
      <w:pPr>
        <w:spacing w:before="9" w:line="220" w:lineRule="auto"/>
        <w:rPr>
          <w:sz w:val="22"/>
          <w:szCs w:val="22"/>
        </w:rPr>
      </w:pPr>
    </w:p>
    <w:p w:rsidR="00B53BCD" w14:paraId="27392877" w14:textId="77777777">
      <w:pPr>
        <w:ind w:left="100" w:right="240"/>
        <w:rPr>
          <w:rFonts w:ascii="Arial" w:eastAsia="Arial" w:hAnsi="Arial" w:cs="Arial"/>
        </w:rPr>
      </w:pPr>
      <w:r>
        <w:rPr>
          <w:rFonts w:ascii="Arial" w:eastAsia="Arial" w:hAnsi="Arial" w:cs="Arial"/>
        </w:rPr>
        <w:t>Board members are officials of the state. As a state official, each board member must pledge to uphold the Iowa and the United States Constitutions and to carry out the responsibilities of the office to the best of the board member’s ability.</w:t>
      </w:r>
    </w:p>
    <w:p w:rsidR="00B53BCD" w14:paraId="56D211E7" w14:textId="77777777">
      <w:pPr>
        <w:spacing w:before="11" w:line="220" w:lineRule="auto"/>
        <w:rPr>
          <w:sz w:val="22"/>
          <w:szCs w:val="22"/>
        </w:rPr>
      </w:pPr>
    </w:p>
    <w:p w:rsidR="00B53BCD" w14:paraId="5405BF5B" w14:textId="77777777">
      <w:pPr>
        <w:ind w:left="100" w:right="73"/>
        <w:rPr>
          <w:rFonts w:ascii="Arial" w:eastAsia="Arial" w:hAnsi="Arial" w:cs="Arial"/>
        </w:rPr>
      </w:pPr>
      <w:r>
        <w:rPr>
          <w:rFonts w:ascii="Arial" w:eastAsia="Arial" w:hAnsi="Arial" w:cs="Arial"/>
        </w:rPr>
        <w:t>Each newly elected board member shall take the oath of office prior to any action taken as a school official. The oath of office shall be taken by each new board member elected at the annual school election at or before the organizational meeting of the board. In the event of an appointment or special election to fill a vacancy, the new board member shall take the oath of office within ten (10) days of the appointment or election.</w:t>
      </w:r>
    </w:p>
    <w:p w:rsidR="00B53BCD" w14:paraId="7B8AEA3C" w14:textId="77777777">
      <w:pPr>
        <w:spacing w:before="16" w:line="220" w:lineRule="auto"/>
        <w:rPr>
          <w:sz w:val="22"/>
          <w:szCs w:val="22"/>
        </w:rPr>
      </w:pPr>
    </w:p>
    <w:p w:rsidR="00B53BCD" w14:paraId="1B48FA62" w14:textId="77777777">
      <w:pPr>
        <w:spacing w:line="220" w:lineRule="auto"/>
        <w:ind w:left="100" w:right="140"/>
        <w:rPr>
          <w:rFonts w:ascii="Arial" w:eastAsia="Arial" w:hAnsi="Arial" w:cs="Arial"/>
        </w:rPr>
      </w:pPr>
      <w:r>
        <w:rPr>
          <w:rFonts w:ascii="Arial" w:eastAsia="Arial" w:hAnsi="Arial" w:cs="Arial"/>
        </w:rPr>
        <w:t>The oath of office shall be administered by the board secretary and does not need to be given at a Board meeting.  In the event the Board secretary is absent, the oath is administered by another Board member.</w:t>
      </w:r>
    </w:p>
    <w:p w:rsidR="00B53BCD" w14:paraId="59BA3B5F" w14:textId="77777777">
      <w:pPr>
        <w:spacing w:before="8" w:line="220" w:lineRule="auto"/>
        <w:rPr>
          <w:sz w:val="22"/>
          <w:szCs w:val="22"/>
        </w:rPr>
      </w:pPr>
    </w:p>
    <w:p w:rsidR="00B53BCD" w14:paraId="58848713" w14:textId="2AE94638">
      <w:pPr>
        <w:ind w:left="100" w:right="114"/>
        <w:rPr>
          <w:rFonts w:ascii="Arial" w:eastAsia="Arial" w:hAnsi="Arial" w:cs="Arial"/>
        </w:rPr>
      </w:pPr>
      <w:r>
        <w:rPr>
          <w:rFonts w:ascii="Arial" w:eastAsia="Arial" w:hAnsi="Arial" w:cs="Arial"/>
        </w:rPr>
        <w:t>Board members elected to offices of the Board shall take the same oath of office but replace the office of board member with the title of the office to which they were elected.</w:t>
      </w:r>
    </w:p>
    <w:p w:rsidR="00B53BCD" w14:paraId="6F3EBC64" w14:textId="77777777">
      <w:pPr>
        <w:spacing w:before="11" w:line="220" w:lineRule="auto"/>
        <w:rPr>
          <w:sz w:val="22"/>
          <w:szCs w:val="22"/>
        </w:rPr>
      </w:pPr>
    </w:p>
    <w:p w:rsidR="00B53BCD" w14:paraId="54CE3606" w14:textId="77777777">
      <w:pPr>
        <w:ind w:left="100"/>
        <w:rPr>
          <w:rFonts w:ascii="Arial" w:eastAsia="Arial" w:hAnsi="Arial" w:cs="Arial"/>
        </w:rPr>
      </w:pPr>
      <w:r>
        <w:rPr>
          <w:rFonts w:ascii="Arial" w:eastAsia="Arial" w:hAnsi="Arial" w:cs="Arial"/>
        </w:rPr>
        <w:t>The oath of office shall be as follows:</w:t>
      </w:r>
    </w:p>
    <w:p w:rsidR="00B53BCD" w14:paraId="05FB5B07" w14:textId="77777777">
      <w:pPr>
        <w:spacing w:before="9" w:line="220" w:lineRule="auto"/>
        <w:rPr>
          <w:sz w:val="22"/>
          <w:szCs w:val="22"/>
        </w:rPr>
      </w:pPr>
    </w:p>
    <w:p w:rsidR="00B53BCD" w14:paraId="16DFBCAA" w14:textId="77777777">
      <w:pPr>
        <w:ind w:left="820" w:right="881"/>
        <w:rPr>
          <w:rFonts w:ascii="Arial" w:eastAsia="Arial" w:hAnsi="Arial" w:cs="Arial"/>
        </w:rPr>
      </w:pPr>
      <w:r>
        <w:rPr>
          <w:rFonts w:ascii="Arial" w:eastAsia="Arial" w:hAnsi="Arial" w:cs="Arial"/>
        </w:rPr>
        <w:t>“Do you solemnly swear that you will support the Constitution of the United States and the Constitution of the state of Iowa, and that you will faithfully and impartially to the best of your ability discharge the duties of the office of (name the office) in the Garner- Hayfield-Ventura Community School District as now and hereafter required by law?”</w:t>
      </w:r>
    </w:p>
    <w:p w:rsidR="00B53BCD" w14:paraId="2055842D" w14:textId="77777777">
      <w:pPr>
        <w:spacing w:before="3" w:line="100" w:lineRule="auto"/>
        <w:rPr>
          <w:sz w:val="11"/>
          <w:szCs w:val="11"/>
        </w:rPr>
      </w:pPr>
    </w:p>
    <w:p w:rsidR="00B53BCD" w14:paraId="0BBC7197" w14:textId="77777777">
      <w:pPr>
        <w:spacing w:line="200" w:lineRule="auto"/>
      </w:pPr>
    </w:p>
    <w:p w:rsidR="00B53BCD" w14:paraId="575E6D05" w14:textId="77777777">
      <w:pPr>
        <w:spacing w:line="200" w:lineRule="auto"/>
      </w:pPr>
    </w:p>
    <w:p w:rsidR="00B53BCD" w14:paraId="5C893760" w14:textId="77777777">
      <w:pPr>
        <w:spacing w:line="200" w:lineRule="auto"/>
      </w:pPr>
    </w:p>
    <w:p w:rsidR="00B53BCD" w14:paraId="171E408F" w14:textId="77777777">
      <w:pPr>
        <w:spacing w:line="200" w:lineRule="auto"/>
      </w:pPr>
    </w:p>
    <w:p w:rsidR="00B53BCD" w14:paraId="7E9F69E3" w14:textId="77777777">
      <w:pPr>
        <w:spacing w:line="200" w:lineRule="auto"/>
      </w:pPr>
    </w:p>
    <w:p w:rsidR="00B53BCD" w14:paraId="44AE35A8" w14:textId="77777777">
      <w:pPr>
        <w:spacing w:line="200" w:lineRule="auto"/>
      </w:pPr>
    </w:p>
    <w:p w:rsidR="00B53BCD" w14:paraId="6A4D422C" w14:textId="77777777">
      <w:pPr>
        <w:spacing w:line="200" w:lineRule="auto"/>
      </w:pPr>
    </w:p>
    <w:p w:rsidR="00B53BCD" w14:paraId="30F09183" w14:textId="77777777">
      <w:pPr>
        <w:spacing w:line="200" w:lineRule="auto"/>
      </w:pPr>
    </w:p>
    <w:p w:rsidR="00B53BCD" w14:paraId="180B2E47" w14:textId="77777777">
      <w:pPr>
        <w:spacing w:line="200" w:lineRule="auto"/>
      </w:pPr>
    </w:p>
    <w:p w:rsidR="00B53BCD" w14:paraId="7FFB0B8B" w14:textId="77777777">
      <w:pPr>
        <w:spacing w:line="200" w:lineRule="auto"/>
      </w:pPr>
    </w:p>
    <w:p w:rsidR="00B53BCD" w14:paraId="5CF6C4B6" w14:textId="77777777">
      <w:pPr>
        <w:spacing w:line="200" w:lineRule="auto"/>
      </w:pPr>
    </w:p>
    <w:p w:rsidR="00B53BCD" w14:paraId="01E565A5" w14:textId="77777777">
      <w:pPr>
        <w:spacing w:line="200" w:lineRule="auto"/>
      </w:pPr>
    </w:p>
    <w:p w:rsidR="00B53BCD" w14:paraId="58791127" w14:textId="77777777">
      <w:pPr>
        <w:spacing w:line="200" w:lineRule="auto"/>
      </w:pPr>
    </w:p>
    <w:p w:rsidR="00B53BCD" w14:paraId="3793F770" w14:textId="77777777">
      <w:pPr>
        <w:spacing w:line="200" w:lineRule="auto"/>
      </w:pPr>
    </w:p>
    <w:p w:rsidR="00B53BCD" w14:paraId="42884E3E" w14:textId="77777777">
      <w:pPr>
        <w:spacing w:line="200" w:lineRule="auto"/>
      </w:pPr>
    </w:p>
    <w:p w:rsidR="00B53BCD" w14:paraId="022E701A" w14:textId="77777777">
      <w:pPr>
        <w:spacing w:line="200" w:lineRule="auto"/>
      </w:pPr>
    </w:p>
    <w:p w:rsidR="00B53BCD" w14:paraId="4A8F452D" w14:textId="77777777">
      <w:pPr>
        <w:spacing w:line="200" w:lineRule="auto"/>
      </w:pPr>
    </w:p>
    <w:p w:rsidR="00B53BCD" w14:paraId="755D9DDF" w14:textId="77777777">
      <w:pPr>
        <w:spacing w:line="200" w:lineRule="auto"/>
      </w:pPr>
    </w:p>
    <w:p w:rsidR="00B53BCD" w14:paraId="237E72A5" w14:textId="77777777">
      <w:pPr>
        <w:spacing w:line="200" w:lineRule="auto"/>
      </w:pPr>
    </w:p>
    <w:p w:rsidR="00B53BCD" w14:paraId="4500D685" w14:textId="77777777">
      <w:pPr>
        <w:spacing w:line="200" w:lineRule="auto"/>
      </w:pPr>
    </w:p>
    <w:p w:rsidR="00B53BCD" w14:paraId="4C327718" w14:textId="77777777">
      <w:pPr>
        <w:spacing w:line="200" w:lineRule="auto"/>
      </w:pPr>
    </w:p>
    <w:p w:rsidR="00B53BCD" w14:paraId="470FB833" w14:textId="77777777">
      <w:pPr>
        <w:spacing w:line="200" w:lineRule="auto"/>
      </w:pPr>
    </w:p>
    <w:p w:rsidR="00B53BCD" w14:paraId="411A4642" w14:textId="77777777">
      <w:pPr>
        <w:spacing w:line="200" w:lineRule="auto"/>
      </w:pPr>
    </w:p>
    <w:p w:rsidR="00B53BCD" w14:paraId="280621A1" w14:textId="77777777">
      <w:pPr>
        <w:spacing w:line="200" w:lineRule="auto"/>
      </w:pPr>
    </w:p>
    <w:p w:rsidR="00B53BCD" w14:paraId="0E44D430" w14:textId="77777777">
      <w:pPr>
        <w:spacing w:line="200" w:lineRule="auto"/>
      </w:pPr>
    </w:p>
    <w:p w:rsidR="00B53BCD" w14:paraId="018CFFD8" w14:textId="77777777">
      <w:pPr>
        <w:spacing w:line="200" w:lineRule="auto"/>
      </w:pPr>
    </w:p>
    <w:p w:rsidR="00B53BCD" w14:paraId="193FC31C" w14:textId="77777777">
      <w:pPr>
        <w:spacing w:line="200" w:lineRule="auto"/>
      </w:pPr>
    </w:p>
    <w:p w:rsidR="00B53BCD" w14:paraId="3E2CC125" w14:textId="77777777">
      <w:pPr>
        <w:spacing w:line="200" w:lineRule="auto"/>
      </w:pPr>
    </w:p>
    <w:p w:rsidR="00B53BCD" w14:paraId="55FA81B8" w14:textId="09EA8D2F">
      <w:pPr>
        <w:spacing w:before="34" w:line="220" w:lineRule="auto"/>
        <w:ind w:left="10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w:t>
      </w:r>
      <w:r>
        <w:rPr>
          <w:rFonts w:ascii="Arial" w:eastAsia="Arial" w:hAnsi="Arial" w:cs="Arial"/>
        </w:rPr>
        <w:t>Reviewed</w:t>
      </w:r>
      <w:r>
        <w:rPr>
          <w:rFonts w:ascii="Arial" w:eastAsia="Arial" w:hAnsi="Arial" w:cs="Arial"/>
          <w:u w:val="single"/>
        </w:rPr>
        <w:t xml:space="preserve">  3</w:t>
      </w:r>
      <w:r>
        <w:rPr>
          <w:rFonts w:ascii="Arial" w:eastAsia="Arial" w:hAnsi="Arial" w:cs="Arial"/>
          <w:u w:val="single"/>
        </w:rPr>
        <w:t xml:space="preserve">-21-22   </w:t>
      </w:r>
      <w:r>
        <w:rPr>
          <w:rFonts w:ascii="Arial" w:eastAsia="Arial" w:hAnsi="Arial" w:cs="Arial"/>
        </w:rPr>
        <w:t xml:space="preserve">  Revised</w:t>
      </w:r>
      <w:r>
        <w:rPr>
          <w:rFonts w:ascii="Arial" w:eastAsia="Arial" w:hAnsi="Arial" w:cs="Arial"/>
          <w:u w:val="single"/>
        </w:rPr>
        <w:t xml:space="preserve">           8-11-14</w:t>
      </w:r>
    </w:p>
    <w:p w:rsidR="00B53BCD" w14:paraId="064F46C4" w14:textId="77777777">
      <w:pPr>
        <w:spacing w:line="200" w:lineRule="auto"/>
      </w:pPr>
    </w:p>
    <w:p w:rsidR="00B53BCD" w14:paraId="2A5A754B" w14:textId="77777777">
      <w:pPr>
        <w:spacing w:before="10" w:line="220" w:lineRule="auto"/>
        <w:rPr>
          <w:sz w:val="22"/>
          <w:szCs w:val="22"/>
        </w:rPr>
      </w:pPr>
    </w:p>
    <w:p w:rsidR="00B53BCD" w14:paraId="6B52788A" w14:textId="77777777">
      <w:pPr>
        <w:spacing w:before="34"/>
        <w:ind w:left="100"/>
        <w:rPr>
          <w:rFonts w:ascii="Arial" w:eastAsia="Arial" w:hAnsi="Arial" w:cs="Arial"/>
        </w:rPr>
        <w:sectPr>
          <w:headerReference w:type="default" r:id="rId7"/>
          <w:footerReference w:type="default" r:id="rId8"/>
          <w:pgSz w:w="12240" w:h="15840"/>
          <w:pgMar w:top="1660" w:right="1360" w:bottom="280" w:left="1340" w:header="1463" w:footer="0" w:gutter="0"/>
          <w:cols w:space="720"/>
        </w:sectPr>
      </w:pPr>
      <w:bookmarkStart w:id="1" w:name="_Hlk100223574"/>
      <w:r>
        <w:rPr>
          <w:rFonts w:ascii="Arial" w:eastAsia="Arial" w:hAnsi="Arial" w:cs="Arial"/>
          <w:i/>
        </w:rPr>
        <w:t>GARNER-HAYFIELD-VENTURA COMMUNITY SCHOOL BOARD OF EDUCATION</w:t>
      </w:r>
    </w:p>
    <w:bookmarkEnd w:id="1"/>
    <w:p w:rsidR="00B53BCD" w:rsidRPr="004A0483" w:rsidP="004A0483" w14:paraId="55E72C1C" w14:textId="46ED0630">
      <w:pPr>
        <w:spacing w:before="2" w:line="200" w:lineRule="auto"/>
        <w:ind w:left="7920"/>
        <w:rPr>
          <w:u w:val="single"/>
        </w:rPr>
      </w:pPr>
      <w:r>
        <w:rPr>
          <w:u w:val="single"/>
        </w:rPr>
        <w:t>Code No. 203</w:t>
      </w:r>
    </w:p>
    <w:p w:rsidR="004A0483" w14:paraId="37C4180E" w14:textId="78DBAFB8">
      <w:pPr>
        <w:spacing w:before="2" w:line="200" w:lineRule="auto"/>
      </w:pPr>
    </w:p>
    <w:p w:rsidR="004A0483" w14:paraId="1EF10F7F" w14:textId="77777777">
      <w:pPr>
        <w:spacing w:before="2" w:line="200" w:lineRule="auto"/>
      </w:pPr>
    </w:p>
    <w:p w:rsidR="00B53BCD" w14:paraId="20941041" w14:textId="77777777">
      <w:pPr>
        <w:spacing w:before="34"/>
        <w:ind w:left="3498" w:right="3480"/>
        <w:jc w:val="center"/>
        <w:rPr>
          <w:rFonts w:ascii="Arial" w:eastAsia="Arial" w:hAnsi="Arial" w:cs="Arial"/>
        </w:rPr>
      </w:pPr>
      <w:r>
        <w:rPr>
          <w:rFonts w:ascii="Arial" w:eastAsia="Arial" w:hAnsi="Arial" w:cs="Arial"/>
        </w:rPr>
        <w:t>CONFLICTS OF INTEREST</w:t>
      </w:r>
    </w:p>
    <w:p w:rsidR="00B53BCD" w14:paraId="6B405E89" w14:textId="77777777">
      <w:pPr>
        <w:spacing w:before="9" w:line="220" w:lineRule="auto"/>
        <w:rPr>
          <w:sz w:val="22"/>
          <w:szCs w:val="22"/>
        </w:rPr>
      </w:pPr>
    </w:p>
    <w:sdt>
      <w:sdtPr>
        <w:tag w:val="goog_rdk_22"/>
        <w:id w:val="335660449"/>
        <w:richText/>
      </w:sdtPr>
      <w:sdtContent>
        <w:p w:rsidR="00B53BCD" w:rsidRPr="002A293C" w14:paraId="1F778E34" w14:textId="77777777">
          <w:r>
            <w:rPr>
              <w:rFonts w:ascii="Arial" w:eastAsia="Arial" w:hAnsi="Arial" w:cs="Arial"/>
            </w:rPr>
            <w:t xml:space="preserve">Board members must be able to make decisions objectively. </w:t>
          </w:r>
          <w:sdt>
            <w:sdtPr>
              <w:tag w:val="goog_rdk_17"/>
              <w:id w:val="-143747956"/>
              <w:richText/>
            </w:sdtPr>
            <w:sdtContent>
              <w:sdt>
                <w:sdtPr>
                  <w:tag w:val="goog_rdk_18"/>
                  <w:id w:val="-1671398286"/>
                  <w:richText/>
                </w:sdtPr>
                <w:sdtContent>
                  <w:r w:rsidRPr="002A293C">
                    <w:rPr>
                      <w:rFonts w:ascii="Arial" w:eastAsia="Arial" w:hAnsi="Arial" w:cs="Arial"/>
                      <w:color w:val="000000"/>
                      <w:highlight w:val="white"/>
                    </w:rPr>
                    <w:t>It is a conflict of interest for a board member to receive direct compensation from the school district, unless exempted in law or policy, for anything other than reimbursement of actual and necessary expenses, including travel, incurred in the performance of official duties.  A board member will not act as an agent for </w:t>
                  </w:r>
                </w:sdtContent>
              </w:sdt>
              <w:sdt>
                <w:sdtPr>
                  <w:tag w:val="goog_rdk_19"/>
                  <w:id w:val="2008175424"/>
                  <w:richText/>
                </w:sdtPr>
                <w:sdtContent>
                  <w:r w:rsidRPr="002A293C">
                    <w:rPr>
                      <w:rFonts w:ascii="Arial" w:eastAsia="Arial" w:hAnsi="Arial" w:cs="Arial"/>
                      <w:strike/>
                      <w:color w:val="000000"/>
                      <w:highlight w:val="white"/>
                    </w:rPr>
                    <w:t>a</w:t>
                  </w:r>
                </w:sdtContent>
              </w:sdt>
              <w:sdt>
                <w:sdtPr>
                  <w:tag w:val="goog_rdk_20"/>
                  <w:id w:val="493219161"/>
                  <w:richText/>
                </w:sdtPr>
                <w:sdtContent>
                  <w:r w:rsidRPr="002A293C">
                    <w:rPr>
                      <w:rFonts w:ascii="Arial" w:eastAsia="Arial" w:hAnsi="Arial" w:cs="Arial"/>
                      <w:color w:val="000000"/>
                      <w:highlight w:val="white"/>
                    </w:rPr>
                    <w:t> school textbooks or school supplies including sports apparel or equipment, in any transaction with a director, officer, or other staff member of the school district during the board member’s term of office.  It will not be a conflict of interest for board members to receive compensation from the school district for contracts for the purchase of goods or services which benefits a board member, or to compensation for part-time or temporary employment which benefits a board member, if the benefit to the board member does not exceed $6,000 in a fiscal year or if the contracts are made by the board, upon competitive bid in writing, publicly invited and opened.</w:t>
                  </w:r>
                </w:sdtContent>
              </w:sdt>
              <w:sdt>
                <w:sdtPr>
                  <w:tag w:val="goog_rdk_21"/>
                  <w:id w:val="-764605031"/>
                  <w:richText/>
                </w:sdtPr>
                <w:sdtContent/>
              </w:sdt>
            </w:sdtContent>
          </w:sdt>
        </w:p>
      </w:sdtContent>
    </w:sdt>
    <w:sdt>
      <w:sdtPr>
        <w:tag w:val="goog_rdk_25"/>
        <w:id w:val="-1470735288"/>
        <w:richText/>
      </w:sdtPr>
      <w:sdtContent>
        <w:p w:rsidR="00B53BCD" w:rsidRPr="002A293C" w14:paraId="4897320A" w14:textId="77777777">
          <w:pPr>
            <w:shd w:val="clear" w:color="auto" w:fill="FFFFFF"/>
            <w:spacing w:before="280" w:after="280"/>
            <w:rPr>
              <w:rFonts w:ascii="Arial" w:eastAsia="Arial" w:hAnsi="Arial" w:cs="Arial"/>
              <w:color w:val="000000"/>
            </w:rPr>
          </w:pPr>
          <w:sdt>
            <w:sdtPr>
              <w:tag w:val="goog_rdk_23"/>
              <w:id w:val="1005240777"/>
              <w:richText/>
            </w:sdtPr>
            <w:sdtContent>
              <w:sdt>
                <w:sdtPr>
                  <w:tag w:val="goog_rdk_24"/>
                  <w:id w:val="600143967"/>
                  <w:richText/>
                </w:sdtPr>
                <w:sdtContent>
                  <w:r w:rsidRPr="002A293C" w:rsidR="00685128">
                    <w:rPr>
                      <w:rFonts w:ascii="Arial" w:eastAsia="Arial" w:hAnsi="Arial" w:cs="Arial"/>
                      <w:color w:val="000000"/>
                    </w:rPr>
                    <w:t xml:space="preserve">The conflict of interest provisions do not apply to a contract that is a bond, note or other obligation of a school corporation if the contract is not acquired directly from the school corporation, but is acquired in a transaction with a third party, who may or may not be the original underwriter, purchaser, or </w:t>
                  </w:r>
                  <w:r w:rsidRPr="002A293C" w:rsidR="00685128">
                    <w:rPr>
                      <w:rFonts w:ascii="Arial" w:eastAsia="Arial" w:hAnsi="Arial" w:cs="Arial"/>
                      <w:color w:val="000000"/>
                    </w:rPr>
                    <w:t>obligee</w:t>
                  </w:r>
                  <w:r w:rsidRPr="002A293C" w:rsidR="00685128">
                    <w:rPr>
                      <w:rFonts w:ascii="Arial" w:eastAsia="Arial" w:hAnsi="Arial" w:cs="Arial"/>
                      <w:color w:val="000000"/>
                    </w:rPr>
                    <w:t xml:space="preserve"> of the contract, or to a contract in which a director has an interest solely by reason of employment if the contract was made by competitive bid, in writing, publicly invited and opened, or if the remuneration for employment will not be directly affected as a result of the contract and duties of employment do not involve any of the preparation or procurement of any part of the contract.  The competitive bid section of the </w:t>
                  </w:r>
                  <w:r w:rsidRPr="002A293C" w:rsidR="00685128">
                    <w:rPr>
                      <w:rFonts w:ascii="Arial" w:eastAsia="Arial" w:hAnsi="Arial" w:cs="Arial"/>
                      <w:color w:val="000000"/>
                    </w:rPr>
                    <w:t>conflict of interest</w:t>
                  </w:r>
                  <w:r w:rsidRPr="002A293C" w:rsidR="00685128">
                    <w:rPr>
                      <w:rFonts w:ascii="Arial" w:eastAsia="Arial" w:hAnsi="Arial" w:cs="Arial"/>
                      <w:color w:val="000000"/>
                    </w:rPr>
                    <w:t xml:space="preserve"> provision does not apply to a contract for professional services not customarily awarded by competitive bid.</w:t>
                  </w:r>
                </w:sdtContent>
              </w:sdt>
            </w:sdtContent>
          </w:sdt>
        </w:p>
      </w:sdtContent>
    </w:sdt>
    <w:sdt>
      <w:sdtPr>
        <w:tag w:val="goog_rdk_28"/>
        <w:id w:val="-138336494"/>
        <w:richText/>
      </w:sdtPr>
      <w:sdtContent>
        <w:p w:rsidR="00B53BCD" w:rsidRPr="002A293C" w14:paraId="6B67789B" w14:textId="77777777">
          <w:pPr>
            <w:shd w:val="clear" w:color="auto" w:fill="FFFFFF"/>
            <w:spacing w:before="280" w:after="280"/>
            <w:rPr>
              <w:rFonts w:ascii="Arial" w:eastAsia="Arial" w:hAnsi="Arial" w:cs="Arial"/>
              <w:color w:val="000000"/>
            </w:rPr>
          </w:pPr>
          <w:sdt>
            <w:sdtPr>
              <w:tag w:val="goog_rdk_26"/>
              <w:id w:val="620650488"/>
              <w:richText/>
            </w:sdtPr>
            <w:sdtContent>
              <w:sdt>
                <w:sdtPr>
                  <w:tag w:val="goog_rdk_27"/>
                  <w:id w:val="2128427492"/>
                  <w:richText/>
                </w:sdtPr>
                <w:sdtContent>
                  <w:r w:rsidRPr="002A293C" w:rsidR="00685128">
                    <w:rPr>
                      <w:rFonts w:ascii="Arial" w:eastAsia="Arial" w:hAnsi="Arial" w:cs="Arial"/>
                      <w:color w:val="000000"/>
                    </w:rPr>
                    <w:t xml:space="preserve">It will also be a conflict of interest for a board member to engage in any outside employment or activity which </w:t>
                  </w:r>
                  <w:r w:rsidRPr="002A293C" w:rsidR="00685128">
                    <w:rPr>
                      <w:rFonts w:ascii="Arial" w:eastAsia="Arial" w:hAnsi="Arial" w:cs="Arial"/>
                      <w:color w:val="000000"/>
                    </w:rPr>
                    <w:t>is in conflict with</w:t>
                  </w:r>
                  <w:r w:rsidRPr="002A293C" w:rsidR="00685128">
                    <w:rPr>
                      <w:rFonts w:ascii="Arial" w:eastAsia="Arial" w:hAnsi="Arial" w:cs="Arial"/>
                      <w:color w:val="000000"/>
                    </w:rPr>
                    <w:t xml:space="preserve"> the board member’s official duties and responsibilities.  In determining whether outside employment or activity of a board member creates a conflict of interest, situations in which an unacceptable conflict of interest is deemed to exist includes, but are not limited to, any of the following:</w:t>
                  </w:r>
                </w:sdtContent>
              </w:sdt>
            </w:sdtContent>
          </w:sdt>
        </w:p>
      </w:sdtContent>
    </w:sdt>
    <w:sdt>
      <w:sdtPr>
        <w:tag w:val="goog_rdk_31"/>
        <w:id w:val="-212265694"/>
        <w:richText/>
      </w:sdtPr>
      <w:sdtContent>
        <w:p w:rsidR="00B53BCD" w:rsidRPr="002A293C" w14:paraId="7B8ABD61" w14:textId="77777777">
          <w:pPr>
            <w:shd w:val="clear" w:color="auto" w:fill="FFFFFF"/>
            <w:spacing w:before="280" w:after="280"/>
            <w:ind w:left="600"/>
            <w:rPr>
              <w:rFonts w:ascii="Arial" w:eastAsia="Arial" w:hAnsi="Arial" w:cs="Arial"/>
              <w:color w:val="000000"/>
            </w:rPr>
          </w:pPr>
          <w:sdt>
            <w:sdtPr>
              <w:tag w:val="goog_rdk_29"/>
              <w:id w:val="688341201"/>
              <w:richText/>
            </w:sdtPr>
            <w:sdtContent>
              <w:sdt>
                <w:sdtPr>
                  <w:tag w:val="goog_rdk_30"/>
                  <w:id w:val="644557122"/>
                  <w:richText/>
                </w:sdtPr>
                <w:sdtContent>
                  <w:r w:rsidRPr="002A293C" w:rsidR="00685128">
                    <w:rPr>
                      <w:rFonts w:ascii="Arial" w:eastAsia="Arial" w:hAnsi="Arial" w:cs="Arial"/>
                      <w:color w:val="000000"/>
                    </w:rPr>
                    <w:t xml:space="preserve">(1) The outside employment or activity involves the use of the school district’s time, facilities, equipment and supplies or the use of the school district badge, uniform, business card or other evidence of office to give the board member or member of the board member’s immediate family an advantage or pecuniary benefit that is not available to other similarly situated members or classes of members of the </w:t>
                  </w:r>
                  <w:r w:rsidRPr="002A293C" w:rsidR="00685128">
                    <w:rPr>
                      <w:rFonts w:ascii="Arial" w:eastAsia="Arial" w:hAnsi="Arial" w:cs="Arial"/>
                      <w:color w:val="000000"/>
                    </w:rPr>
                    <w:t>general public</w:t>
                  </w:r>
                  <w:r w:rsidRPr="002A293C" w:rsidR="00685128">
                    <w:rPr>
                      <w:rFonts w:ascii="Arial" w:eastAsia="Arial" w:hAnsi="Arial" w:cs="Arial"/>
                      <w:color w:val="000000"/>
                    </w:rPr>
                    <w:t>.  For purposes of this section, a person is not “similarly situated” merely by being related to a board member.</w:t>
                  </w:r>
                </w:sdtContent>
              </w:sdt>
            </w:sdtContent>
          </w:sdt>
        </w:p>
      </w:sdtContent>
    </w:sdt>
    <w:sdt>
      <w:sdtPr>
        <w:tag w:val="goog_rdk_34"/>
        <w:id w:val="-1905597244"/>
        <w:richText/>
      </w:sdtPr>
      <w:sdtContent>
        <w:p w:rsidR="00B53BCD" w:rsidRPr="002A293C" w14:paraId="149021CF" w14:textId="77777777">
          <w:pPr>
            <w:shd w:val="clear" w:color="auto" w:fill="FFFFFF"/>
            <w:spacing w:before="280" w:after="280"/>
            <w:ind w:left="600"/>
            <w:rPr>
              <w:rFonts w:ascii="Arial" w:eastAsia="Arial" w:hAnsi="Arial" w:cs="Arial"/>
              <w:color w:val="000000"/>
            </w:rPr>
          </w:pPr>
          <w:sdt>
            <w:sdtPr>
              <w:tag w:val="goog_rdk_32"/>
              <w:id w:val="653346550"/>
              <w:richText/>
            </w:sdtPr>
            <w:sdtContent>
              <w:sdt>
                <w:sdtPr>
                  <w:tag w:val="goog_rdk_33"/>
                  <w:id w:val="354236900"/>
                  <w:richText/>
                </w:sdtPr>
                <w:sdtContent>
                  <w:r w:rsidRPr="002A293C" w:rsidR="00685128">
                    <w:rPr>
                      <w:rFonts w:ascii="Arial" w:eastAsia="Arial" w:hAnsi="Arial" w:cs="Arial"/>
                      <w:color w:val="000000"/>
                    </w:rPr>
                    <w:t>(2) The outside employment or activity involves the receipt of, promise of, or acceptance of money or other consideration by the board member or a member of the board member’s immediate family from anyone other than the state or the school district for the performance of any act that the board member would be required or expected to perform as part of the board member’s regular duties or during the hours in which the board member performs service or work for the school district.</w:t>
                  </w:r>
                </w:sdtContent>
              </w:sdt>
            </w:sdtContent>
          </w:sdt>
        </w:p>
      </w:sdtContent>
    </w:sdt>
    <w:sdt>
      <w:sdtPr>
        <w:tag w:val="goog_rdk_37"/>
        <w:id w:val="1232814425"/>
        <w:richText/>
      </w:sdtPr>
      <w:sdtContent>
        <w:p w:rsidR="00B53BCD" w:rsidRPr="002A293C" w14:paraId="786DC781" w14:textId="77777777">
          <w:pPr>
            <w:shd w:val="clear" w:color="auto" w:fill="FFFFFF"/>
            <w:spacing w:before="280" w:after="280"/>
            <w:ind w:left="600"/>
            <w:rPr>
              <w:rFonts w:ascii="Arial" w:eastAsia="Arial" w:hAnsi="Arial" w:cs="Arial"/>
              <w:color w:val="000000"/>
            </w:rPr>
          </w:pPr>
          <w:sdt>
            <w:sdtPr>
              <w:tag w:val="goog_rdk_35"/>
              <w:id w:val="852535382"/>
              <w:richText/>
            </w:sdtPr>
            <w:sdtContent>
              <w:sdt>
                <w:sdtPr>
                  <w:tag w:val="goog_rdk_36"/>
                  <w:id w:val="-1343703147"/>
                  <w:richText/>
                </w:sdtPr>
                <w:sdtContent>
                  <w:r w:rsidRPr="002A293C" w:rsidR="00685128">
                    <w:rPr>
                      <w:rFonts w:ascii="Arial" w:eastAsia="Arial" w:hAnsi="Arial" w:cs="Arial"/>
                      <w:color w:val="000000"/>
                    </w:rPr>
                    <w:t>(3) The outside employment or activity is subject to the official control, inspection, review, audit, or enforcement authority of the board member, during the performance of the board member’s duties of office or employment.</w:t>
                  </w:r>
                </w:sdtContent>
              </w:sdt>
            </w:sdtContent>
          </w:sdt>
        </w:p>
      </w:sdtContent>
    </w:sdt>
    <w:sdt>
      <w:sdtPr>
        <w:tag w:val="goog_rdk_40"/>
        <w:id w:val="-991253821"/>
        <w:richText/>
      </w:sdtPr>
      <w:sdtContent>
        <w:p w:rsidR="00B53BCD" w:rsidRPr="002A293C" w14:paraId="268BA0BE" w14:textId="77777777">
          <w:pPr>
            <w:shd w:val="clear" w:color="auto" w:fill="FFFFFF"/>
            <w:spacing w:before="280" w:after="280"/>
            <w:rPr>
              <w:rFonts w:ascii="Arial" w:eastAsia="Arial" w:hAnsi="Arial" w:cs="Arial"/>
              <w:color w:val="000000"/>
            </w:rPr>
          </w:pPr>
          <w:sdt>
            <w:sdtPr>
              <w:tag w:val="goog_rdk_38"/>
              <w:id w:val="1957448463"/>
              <w:richText/>
            </w:sdtPr>
            <w:sdtContent>
              <w:sdt>
                <w:sdtPr>
                  <w:tag w:val="goog_rdk_39"/>
                  <w:id w:val="1218790123"/>
                  <w:richText/>
                </w:sdtPr>
                <w:sdtContent>
                  <w:r w:rsidRPr="002A293C" w:rsidR="00685128">
                    <w:rPr>
                      <w:rFonts w:ascii="Arial" w:eastAsia="Arial" w:hAnsi="Arial" w:cs="Arial"/>
                      <w:color w:val="000000"/>
                    </w:rPr>
                    <w:t>If the outside employment or activity is employment or activity in (1) or (2) above, the board member must cease the employment of or activity.  If the activity or employment falls under (3), then the board member must:</w:t>
                  </w:r>
                </w:sdtContent>
              </w:sdt>
            </w:sdtContent>
          </w:sdt>
        </w:p>
      </w:sdtContent>
    </w:sdt>
    <w:sdt>
      <w:sdtPr>
        <w:tag w:val="goog_rdk_43"/>
        <w:id w:val="-653225474"/>
        <w:richText/>
      </w:sdtPr>
      <w:sdtContent>
        <w:p w:rsidR="00B53BCD" w14:paraId="55A25CAF" w14:textId="77777777">
          <w:pPr>
            <w:numPr>
              <w:ilvl w:val="0"/>
              <w:numId w:val="1"/>
            </w:numPr>
            <w:shd w:val="clear" w:color="auto" w:fill="FFFFFF"/>
            <w:spacing w:before="280" w:after="75"/>
            <w:rPr>
              <w:rFonts w:ascii="Arial" w:eastAsia="Arial" w:hAnsi="Arial" w:cs="Arial"/>
              <w:color w:val="000000"/>
              <w:sz w:val="24"/>
              <w:szCs w:val="24"/>
            </w:rPr>
          </w:pPr>
          <w:sdt>
            <w:sdtPr>
              <w:tag w:val="goog_rdk_41"/>
              <w:id w:val="1605073369"/>
              <w:richText/>
            </w:sdtPr>
            <w:sdtContent>
              <w:sdt>
                <w:sdtPr>
                  <w:tag w:val="goog_rdk_42"/>
                  <w:id w:val="1874808371"/>
                  <w:richText/>
                </w:sdtPr>
                <w:sdtContent>
                  <w:r w:rsidRPr="002A293C" w:rsidR="00685128">
                    <w:rPr>
                      <w:rFonts w:ascii="Arial" w:eastAsia="Arial" w:hAnsi="Arial" w:cs="Arial"/>
                      <w:color w:val="000000"/>
                    </w:rPr>
                    <w:t xml:space="preserve">Cease the outside employment or activity; </w:t>
                  </w:r>
                  <w:r w:rsidRPr="002A293C" w:rsidR="00685128">
                    <w:rPr>
                      <w:rFonts w:ascii="Arial" w:eastAsia="Arial" w:hAnsi="Arial" w:cs="Arial"/>
                      <w:color w:val="000000"/>
                    </w:rPr>
                    <w:t>or;</w:t>
                  </w:r>
                </w:sdtContent>
              </w:sdt>
            </w:sdtContent>
          </w:sdt>
        </w:p>
      </w:sdtContent>
    </w:sdt>
    <w:sdt>
      <w:sdtPr>
        <w:tag w:val="goog_rdk_46"/>
        <w:id w:val="1648473417"/>
        <w:richText/>
      </w:sdtPr>
      <w:sdtContent>
        <w:p w:rsidR="00B53BCD" w14:paraId="50CA803D" w14:textId="77777777">
          <w:pPr>
            <w:numPr>
              <w:ilvl w:val="0"/>
              <w:numId w:val="1"/>
            </w:numPr>
            <w:shd w:val="clear" w:color="auto" w:fill="FFFFFF"/>
            <w:spacing w:after="75"/>
            <w:rPr>
              <w:rFonts w:ascii="Arial" w:eastAsia="Arial" w:hAnsi="Arial" w:cs="Arial"/>
              <w:color w:val="000000"/>
              <w:sz w:val="24"/>
              <w:szCs w:val="24"/>
            </w:rPr>
          </w:pPr>
          <w:sdt>
            <w:sdtPr>
              <w:tag w:val="goog_rdk_44"/>
              <w:id w:val="-1255511402"/>
              <w:richText/>
            </w:sdtPr>
            <w:sdtContent>
              <w:sdt>
                <w:sdtPr>
                  <w:tag w:val="goog_rdk_45"/>
                  <w:id w:val="420687765"/>
                  <w:richText/>
                </w:sdtPr>
                <w:sdtContent>
                  <w:r w:rsidRPr="002A293C" w:rsidR="00685128">
                    <w:rPr>
                      <w:rFonts w:ascii="Arial" w:eastAsia="Arial" w:hAnsi="Arial" w:cs="Arial"/>
                      <w:color w:val="000000"/>
                    </w:rPr>
                    <w:t xml:space="preserve">Publicly disclose the existence of the conflict and refrain from taking any official action or performing any official duty that would detrimentally affect or create a benefit for the outside employment or activity.  Official action or official duty includes, but is not limited to, participating in any vote, taking affirmative action to influence any vote, determining the facts or law in a contested case or rulemaking proceeding, conducting any inspection, or providing any other official service or thing that is not available generally to members of the public </w:t>
                  </w:r>
                  <w:r w:rsidRPr="002A293C" w:rsidR="00685128">
                    <w:rPr>
                      <w:rFonts w:ascii="Arial" w:eastAsia="Arial" w:hAnsi="Arial" w:cs="Arial"/>
                      <w:color w:val="000000"/>
                    </w:rPr>
                    <w:t>in order to</w:t>
                  </w:r>
                  <w:r w:rsidRPr="002A293C" w:rsidR="00685128">
                    <w:rPr>
                      <w:rFonts w:ascii="Arial" w:eastAsia="Arial" w:hAnsi="Arial" w:cs="Arial"/>
                      <w:color w:val="000000"/>
                    </w:rPr>
                    <w:t xml:space="preserve"> further the interests of the outside employment or activity.</w:t>
                  </w:r>
                </w:sdtContent>
              </w:sdt>
            </w:sdtContent>
          </w:sdt>
        </w:p>
      </w:sdtContent>
    </w:sdt>
    <w:p w:rsidR="00B53BCD" w:rsidRPr="002A293C" w:rsidP="002A293C" w14:paraId="608AC541" w14:textId="0BA74462">
      <w:pPr>
        <w:ind w:left="120" w:right="318"/>
      </w:pPr>
      <w:sdt>
        <w:sdtPr>
          <w:tag w:val="goog_rdk_48"/>
          <w:id w:val="-2093148703"/>
          <w:richText/>
        </w:sdtPr>
        <w:sdtContent>
          <w:r w:rsidR="00685128">
            <w:rPr>
              <w:rFonts w:ascii="Arial" w:eastAsia="Arial" w:hAnsi="Arial" w:cs="Arial"/>
            </w:rPr>
            <w:t xml:space="preserve"> </w:t>
          </w:r>
          <w:sdt>
            <w:sdtPr>
              <w:tag w:val="goog_rdk_47"/>
              <w:id w:val="283784508"/>
              <w:showingPlcHdr/>
              <w:richText/>
            </w:sdtPr>
            <w:sdtContent>
              <w:r w:rsidR="002A293C">
                <w:t xml:space="preserve">     </w:t>
              </w:r>
            </w:sdtContent>
          </w:sdt>
        </w:sdtContent>
      </w:sdt>
      <w:sdt>
        <w:sdtPr>
          <w:tag w:val="goog_rdk_51"/>
          <w:id w:val="713706413"/>
          <w:richText/>
        </w:sdtPr>
        <w:sdtContent>
          <w:sdt>
            <w:sdtPr>
              <w:tag w:val="goog_rdk_49"/>
              <w:id w:val="338587475"/>
              <w:richText/>
            </w:sdtPr>
            <w:sdtContent>
              <w:sdt>
                <w:sdtPr>
                  <w:tag w:val="goog_rdk_50"/>
                  <w:id w:val="-1756886874"/>
                  <w:richText/>
                </w:sdtPr>
                <w:sdtContent/>
              </w:sdt>
            </w:sdtContent>
          </w:sdt>
        </w:sdtContent>
      </w:sdt>
      <w:sdt>
        <w:sdtPr>
          <w:tag w:val="goog_rdk_57"/>
          <w:id w:val="-205098721"/>
          <w:richText/>
        </w:sdtPr>
        <w:sdtContent>
          <w:sdt>
            <w:sdtPr>
              <w:tag w:val="goog_rdk_52"/>
              <w:id w:val="2066981761"/>
              <w:showingPlcHdr/>
              <w:richText/>
            </w:sdtPr>
            <w:sdtContent>
              <w:r w:rsidR="002A293C">
                <w:t xml:space="preserve">     </w:t>
              </w:r>
            </w:sdtContent>
          </w:sdt>
          <w:sdt>
            <w:sdtPr>
              <w:tag w:val="goog_rdk_53"/>
              <w:id w:val="893006626"/>
              <w:richText/>
            </w:sdtPr>
            <w:sdtContent>
              <w:sdt>
                <w:sdtPr>
                  <w:tag w:val="goog_rdk_54"/>
                  <w:id w:val="-572425965"/>
                  <w:showingPlcHdr/>
                  <w:richText/>
                </w:sdtPr>
                <w:sdtContent>
                  <w:r w:rsidR="002A293C">
                    <w:t xml:space="preserve">     </w:t>
                  </w:r>
                </w:sdtContent>
              </w:sdt>
            </w:sdtContent>
          </w:sdt>
          <w:sdt>
            <w:sdtPr>
              <w:tag w:val="goog_rdk_55"/>
              <w:id w:val="1899786780"/>
              <w:richText/>
            </w:sdtPr>
            <w:sdtContent>
              <w:sdt>
                <w:sdtPr>
                  <w:tag w:val="goog_rdk_56"/>
                  <w:id w:val="-414240136"/>
                  <w:richText/>
                </w:sdtPr>
                <w:sdtContent/>
              </w:sdt>
            </w:sdtContent>
          </w:sdt>
        </w:sdtContent>
      </w:sdt>
      <w:sdt>
        <w:sdtPr>
          <w:tag w:val="goog_rdk_60"/>
          <w:id w:val="2084642230"/>
          <w:richText/>
        </w:sdtPr>
        <w:sdtContent>
          <w:sdt>
            <w:sdtPr>
              <w:tag w:val="goog_rdk_58"/>
              <w:id w:val="298275858"/>
              <w:richText/>
            </w:sdtPr>
            <w:sdtContent>
              <w:sdt>
                <w:sdtPr>
                  <w:tag w:val="goog_rdk_59"/>
                  <w:id w:val="470017243"/>
                  <w:richText/>
                </w:sdtPr>
                <w:sdtContent/>
              </w:sdt>
            </w:sdtContent>
          </w:sdt>
        </w:sdtContent>
      </w:sdt>
      <w:sdt>
        <w:sdtPr>
          <w:tag w:val="goog_rdk_63"/>
          <w:id w:val="1198585071"/>
          <w:richText/>
        </w:sdtPr>
        <w:sdtContent>
          <w:sdt>
            <w:sdtPr>
              <w:tag w:val="goog_rdk_61"/>
              <w:id w:val="-1954087100"/>
              <w:richText/>
            </w:sdtPr>
            <w:sdtContent>
              <w:sdt>
                <w:sdtPr>
                  <w:tag w:val="goog_rdk_62"/>
                  <w:id w:val="617112782"/>
                  <w:richText/>
                </w:sdtPr>
                <w:sdtContent/>
              </w:sdt>
            </w:sdtContent>
          </w:sdt>
        </w:sdtContent>
      </w:sdt>
      <w:sdt>
        <w:sdtPr>
          <w:tag w:val="goog_rdk_69"/>
          <w:id w:val="422761032"/>
          <w:richText/>
        </w:sdtPr>
        <w:sdtContent>
          <w:sdt>
            <w:sdtPr>
              <w:tag w:val="goog_rdk_64"/>
              <w:id w:val="-280801731"/>
              <w:showingPlcHdr/>
              <w:richText/>
            </w:sdtPr>
            <w:sdtContent>
              <w:r w:rsidR="002A293C">
                <w:t xml:space="preserve">     </w:t>
              </w:r>
            </w:sdtContent>
          </w:sdt>
          <w:sdt>
            <w:sdtPr>
              <w:tag w:val="goog_rdk_65"/>
              <w:id w:val="794942943"/>
              <w:richText/>
            </w:sdtPr>
            <w:sdtContent>
              <w:sdt>
                <w:sdtPr>
                  <w:tag w:val="goog_rdk_66"/>
                  <w:id w:val="-520856913"/>
                  <w:showingPlcHdr/>
                  <w:richText/>
                </w:sdtPr>
                <w:sdtContent>
                  <w:r w:rsidR="002A293C">
                    <w:t xml:space="preserve">     </w:t>
                  </w:r>
                </w:sdtContent>
              </w:sdt>
            </w:sdtContent>
          </w:sdt>
          <w:sdt>
            <w:sdtPr>
              <w:tag w:val="goog_rdk_67"/>
              <w:id w:val="-1731151339"/>
              <w:richText/>
            </w:sdtPr>
            <w:sdtContent>
              <w:sdt>
                <w:sdtPr>
                  <w:tag w:val="goog_rdk_68"/>
                  <w:id w:val="221877985"/>
                  <w:richText/>
                </w:sdtPr>
                <w:sdtContent/>
              </w:sdt>
            </w:sdtContent>
          </w:sdt>
        </w:sdtContent>
      </w:sdt>
      <w:sdt>
        <w:sdtPr>
          <w:tag w:val="goog_rdk_72"/>
          <w:id w:val="1645076598"/>
          <w:richText/>
        </w:sdtPr>
        <w:sdtContent>
          <w:sdt>
            <w:sdtPr>
              <w:tag w:val="goog_rdk_70"/>
              <w:id w:val="1838033771"/>
              <w:showingPlcHdr/>
              <w:richText/>
            </w:sdtPr>
            <w:sdtContent>
              <w:r w:rsidR="002A293C">
                <w:t xml:space="preserve">     </w:t>
              </w:r>
            </w:sdtContent>
          </w:sdt>
          <w:sdt>
            <w:sdtPr>
              <w:tag w:val="goog_rdk_71"/>
              <w:id w:val="40100371"/>
              <w:richText/>
            </w:sdtPr>
            <w:sdtContent/>
          </w:sdt>
        </w:sdtContent>
      </w:sdt>
    </w:p>
    <w:p w:rsidR="00B53BCD" w14:paraId="46BE35DD" w14:textId="77777777">
      <w:pPr>
        <w:spacing w:before="11" w:line="220" w:lineRule="auto"/>
        <w:rPr>
          <w:sz w:val="22"/>
          <w:szCs w:val="22"/>
        </w:rPr>
      </w:pPr>
    </w:p>
    <w:sdt>
      <w:sdtPr>
        <w:tag w:val="goog_rdk_75"/>
        <w:id w:val="-1926103300"/>
        <w:richText/>
      </w:sdtPr>
      <w:sdtContent>
        <w:p w:rsidR="00B53BCD" w14:paraId="0A2544AB" w14:textId="77777777">
          <w:pPr>
            <w:ind w:left="119" w:right="275"/>
            <w:rPr>
              <w:rFonts w:ascii="Arial" w:eastAsia="Arial" w:hAnsi="Arial" w:cs="Arial"/>
            </w:rPr>
          </w:pPr>
          <w:sdt>
            <w:sdtPr>
              <w:tag w:val="goog_rdk_74"/>
              <w:id w:val="1991675503"/>
              <w:richText/>
            </w:sdtPr>
            <w:sdtContent>
              <w:r w:rsidR="00685128">
                <w:rPr>
                  <w:rFonts w:ascii="Arial" w:eastAsia="Arial" w:hAnsi="Arial" w:cs="Arial"/>
                </w:rPr>
                <w:t>When procurement is supported by Federal Child Nutrition funds, board members will not participate in the selection, award, or administration of a contract if there is a real or apparent conflict of interest in the contract.  Contract, for purposes of this paragraph, includes a contract where the board member, board member’s immediate family, partner, or a non-school district employer of these individuals is a party to the contract.</w:t>
              </w:r>
            </w:sdtContent>
          </w:sdt>
        </w:p>
      </w:sdtContent>
    </w:sdt>
    <w:sdt>
      <w:sdtPr>
        <w:tag w:val="goog_rdk_77"/>
        <w:id w:val="481052114"/>
        <w:richText/>
      </w:sdtPr>
      <w:sdtContent>
        <w:p w:rsidR="00B53BCD" w14:paraId="52C7FE61" w14:textId="77777777">
          <w:pPr>
            <w:ind w:left="119" w:right="275"/>
            <w:rPr>
              <w:rFonts w:ascii="Arial" w:eastAsia="Arial" w:hAnsi="Arial" w:cs="Arial"/>
            </w:rPr>
          </w:pPr>
          <w:sdt>
            <w:sdtPr>
              <w:tag w:val="goog_rdk_76"/>
              <w:id w:val="1720013692"/>
              <w:richText/>
            </w:sdtPr>
            <w:sdtContent/>
          </w:sdt>
        </w:p>
      </w:sdtContent>
    </w:sdt>
    <w:p w:rsidR="00B53BCD" w14:paraId="5D76BA29" w14:textId="77777777">
      <w:pPr>
        <w:ind w:left="119" w:right="275"/>
        <w:rPr>
          <w:rFonts w:ascii="Arial" w:eastAsia="Arial" w:hAnsi="Arial" w:cs="Arial"/>
        </w:rPr>
      </w:pPr>
      <w:r>
        <w:rPr>
          <w:rFonts w:ascii="Arial" w:eastAsia="Arial" w:hAnsi="Arial" w:cs="Arial"/>
        </w:rPr>
        <w:t>No member of the board or their family members may accept any gratuities, financial or otherwise, from any supplier of materials or services to the school district.</w:t>
      </w:r>
      <w:sdt>
        <w:sdtPr>
          <w:tag w:val="goog_rdk_78"/>
          <w:id w:val="-456326262"/>
          <w:richText/>
        </w:sdtPr>
        <w:sdtContent>
          <w:r>
            <w:rPr>
              <w:rFonts w:ascii="Arial" w:eastAsia="Arial" w:hAnsi="Arial" w:cs="Arial"/>
            </w:rPr>
            <w:t xml:space="preserve"> It is the responsibility of each board member to be aware of and take the action necessary to eliminate a potential conflict of interest should it arise.</w:t>
          </w:r>
        </w:sdtContent>
      </w:sdt>
    </w:p>
    <w:p w:rsidR="00B53BCD" w14:paraId="2ED09874" w14:textId="77777777">
      <w:pPr>
        <w:spacing w:before="3" w:line="120" w:lineRule="auto"/>
        <w:rPr>
          <w:sz w:val="12"/>
          <w:szCs w:val="12"/>
        </w:rPr>
      </w:pPr>
    </w:p>
    <w:p w:rsidR="00B53BCD" w14:paraId="137560A7" w14:textId="77777777">
      <w:pPr>
        <w:spacing w:line="200" w:lineRule="auto"/>
      </w:pPr>
    </w:p>
    <w:p w:rsidR="00B53BCD" w14:paraId="19099739" w14:textId="77777777">
      <w:pPr>
        <w:spacing w:line="200" w:lineRule="auto"/>
      </w:pPr>
    </w:p>
    <w:p w:rsidR="00B53BCD" w14:paraId="1FFB3429" w14:textId="77777777">
      <w:pPr>
        <w:spacing w:line="200" w:lineRule="auto"/>
      </w:pPr>
    </w:p>
    <w:p w:rsidR="00B53BCD" w14:paraId="030CC331" w14:textId="77777777">
      <w:pPr>
        <w:spacing w:line="200" w:lineRule="auto"/>
      </w:pPr>
    </w:p>
    <w:p w:rsidR="00B53BCD" w14:paraId="1BA8EE6B" w14:textId="77777777">
      <w:pPr>
        <w:spacing w:line="200" w:lineRule="auto"/>
      </w:pPr>
    </w:p>
    <w:p w:rsidR="00B53BCD" w14:paraId="3ACF3A84" w14:textId="77777777">
      <w:pPr>
        <w:spacing w:line="200" w:lineRule="auto"/>
      </w:pPr>
    </w:p>
    <w:p w:rsidR="00B53BCD" w14:paraId="3B04BAE9" w14:textId="77777777">
      <w:pPr>
        <w:spacing w:line="200" w:lineRule="auto"/>
      </w:pPr>
    </w:p>
    <w:p w:rsidR="00B53BCD" w14:paraId="3F835822" w14:textId="77777777">
      <w:pPr>
        <w:spacing w:line="200" w:lineRule="auto"/>
      </w:pPr>
    </w:p>
    <w:p w:rsidR="00B53BCD" w14:paraId="2CD8E1E0" w14:textId="77777777">
      <w:pPr>
        <w:spacing w:line="200" w:lineRule="auto"/>
      </w:pPr>
    </w:p>
    <w:p w:rsidR="00B53BCD" w14:paraId="175E19D5" w14:textId="77777777">
      <w:pPr>
        <w:spacing w:line="200" w:lineRule="auto"/>
      </w:pPr>
    </w:p>
    <w:p w:rsidR="00B53BCD" w14:paraId="1011B07C" w14:textId="77777777">
      <w:pPr>
        <w:spacing w:line="200" w:lineRule="auto"/>
      </w:pPr>
    </w:p>
    <w:p w:rsidR="00B53BCD" w14:paraId="11AC500E" w14:textId="77777777">
      <w:pPr>
        <w:spacing w:line="200" w:lineRule="auto"/>
      </w:pPr>
    </w:p>
    <w:p w:rsidR="00B53BCD" w14:paraId="1A87D5BF" w14:textId="77777777">
      <w:pPr>
        <w:spacing w:line="200" w:lineRule="auto"/>
      </w:pPr>
    </w:p>
    <w:p w:rsidR="00B53BCD" w14:paraId="34E5F5EA" w14:textId="77777777">
      <w:pPr>
        <w:spacing w:line="200" w:lineRule="auto"/>
      </w:pPr>
    </w:p>
    <w:p w:rsidR="00B53BCD" w14:paraId="7517D690" w14:textId="77777777">
      <w:pPr>
        <w:spacing w:line="200" w:lineRule="auto"/>
      </w:pPr>
    </w:p>
    <w:p w:rsidR="00B53BCD" w14:paraId="2E8F5A3C" w14:textId="77777777">
      <w:pPr>
        <w:spacing w:line="200" w:lineRule="auto"/>
      </w:pPr>
    </w:p>
    <w:p w:rsidR="00B53BCD" w14:paraId="4C857674" w14:textId="77777777">
      <w:pPr>
        <w:spacing w:line="200" w:lineRule="auto"/>
      </w:pPr>
    </w:p>
    <w:p w:rsidR="00B53BCD" w14:paraId="371E24FF" w14:textId="77777777">
      <w:pPr>
        <w:spacing w:line="200" w:lineRule="auto"/>
      </w:pPr>
    </w:p>
    <w:p w:rsidR="00B53BCD" w14:paraId="1A7E10D9" w14:textId="77777777">
      <w:pPr>
        <w:spacing w:line="200" w:lineRule="auto"/>
      </w:pPr>
    </w:p>
    <w:p w:rsidR="00B53BCD" w14:paraId="71590FDF" w14:textId="77777777">
      <w:pPr>
        <w:spacing w:line="200" w:lineRule="auto"/>
      </w:pPr>
    </w:p>
    <w:p w:rsidR="00B53BCD" w14:paraId="00C2E350" w14:textId="77777777">
      <w:pPr>
        <w:spacing w:line="200" w:lineRule="auto"/>
      </w:pPr>
    </w:p>
    <w:p w:rsidR="00B53BCD" w14:paraId="4F972CEF" w14:textId="77777777">
      <w:pPr>
        <w:spacing w:line="200" w:lineRule="auto"/>
      </w:pPr>
    </w:p>
    <w:p w:rsidR="00B53BCD" w14:paraId="75A3A17E" w14:textId="77777777">
      <w:pPr>
        <w:spacing w:line="200" w:lineRule="auto"/>
      </w:pPr>
    </w:p>
    <w:p w:rsidR="00B53BCD" w14:paraId="21774DD2" w14:textId="77777777">
      <w:pPr>
        <w:spacing w:line="200" w:lineRule="auto"/>
      </w:pPr>
    </w:p>
    <w:p w:rsidR="00B53BCD" w14:paraId="78F12C41" w14:textId="77777777">
      <w:pPr>
        <w:spacing w:line="200" w:lineRule="auto"/>
      </w:pPr>
    </w:p>
    <w:p w:rsidR="00B53BCD" w14:paraId="573BB7F1" w14:textId="77777777">
      <w:pPr>
        <w:spacing w:line="200" w:lineRule="auto"/>
      </w:pPr>
    </w:p>
    <w:p w:rsidR="00B53BCD" w14:paraId="290C7BFB" w14:textId="77777777">
      <w:pPr>
        <w:spacing w:line="200" w:lineRule="auto"/>
      </w:pPr>
    </w:p>
    <w:p w:rsidR="00B53BCD" w14:paraId="7A618AA5" w14:textId="77777777">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w:t>
      </w:r>
      <w:r>
        <w:rPr>
          <w:rFonts w:ascii="Arial" w:eastAsia="Arial" w:hAnsi="Arial" w:cs="Arial"/>
        </w:rPr>
        <w:t>Reviewed</w:t>
      </w:r>
      <w:r>
        <w:rPr>
          <w:rFonts w:ascii="Arial" w:eastAsia="Arial" w:hAnsi="Arial" w:cs="Arial"/>
          <w:u w:val="single"/>
        </w:rPr>
        <w:t xml:space="preserve">  3</w:t>
      </w:r>
      <w:r>
        <w:rPr>
          <w:rFonts w:ascii="Arial" w:eastAsia="Arial" w:hAnsi="Arial" w:cs="Arial"/>
          <w:u w:val="single"/>
        </w:rPr>
        <w:t xml:space="preserve">-21-22   </w:t>
      </w:r>
      <w:r>
        <w:rPr>
          <w:rFonts w:ascii="Arial" w:eastAsia="Arial" w:hAnsi="Arial" w:cs="Arial"/>
        </w:rPr>
        <w:t xml:space="preserve">  Revised</w:t>
      </w:r>
      <w:r>
        <w:rPr>
          <w:rFonts w:ascii="Arial" w:eastAsia="Arial" w:hAnsi="Arial" w:cs="Arial"/>
          <w:u w:val="single"/>
        </w:rPr>
        <w:t xml:space="preserve">    3-21-22   </w:t>
      </w:r>
      <w:r>
        <w:rPr>
          <w:rFonts w:ascii="Arial" w:eastAsia="Arial" w:hAnsi="Arial" w:cs="Arial"/>
        </w:rPr>
        <w:t xml:space="preserve">  </w:t>
      </w:r>
    </w:p>
    <w:p w:rsidR="00D17863" w14:paraId="1D34134C" w14:textId="77777777">
      <w:pPr>
        <w:spacing w:before="34"/>
        <w:ind w:left="120"/>
        <w:rPr>
          <w:rFonts w:ascii="Arial" w:eastAsia="Arial" w:hAnsi="Arial" w:cs="Arial"/>
        </w:rPr>
      </w:pPr>
    </w:p>
    <w:p w:rsidR="00D17863" w:rsidP="00D17863" w14:paraId="5011E49D"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0F190F20" w14:textId="77777777">
      <w:pPr>
        <w:spacing w:before="34"/>
        <w:ind w:left="100"/>
        <w:rPr>
          <w:rFonts w:ascii="Arial" w:eastAsia="Arial" w:hAnsi="Arial" w:cs="Arial"/>
          <w:i/>
        </w:rPr>
      </w:pPr>
    </w:p>
    <w:p w:rsidR="00D17863" w:rsidP="00D17863" w14:paraId="15AF397D" w14:textId="77777777">
      <w:pPr>
        <w:spacing w:before="34"/>
        <w:ind w:left="100"/>
        <w:rPr>
          <w:rFonts w:ascii="Arial" w:eastAsia="Arial" w:hAnsi="Arial" w:cs="Arial"/>
          <w:i/>
        </w:rPr>
      </w:pPr>
    </w:p>
    <w:p w:rsidR="00D17863" w:rsidP="00D17863" w14:paraId="0E53C213" w14:textId="77777777">
      <w:pPr>
        <w:spacing w:before="34"/>
        <w:ind w:left="100"/>
        <w:rPr>
          <w:rFonts w:ascii="Arial" w:eastAsia="Arial" w:hAnsi="Arial" w:cs="Arial"/>
          <w:i/>
        </w:rPr>
      </w:pPr>
    </w:p>
    <w:p w:rsidR="00D17863" w:rsidP="00D17863" w14:paraId="13C87A6E" w14:textId="77777777">
      <w:pPr>
        <w:spacing w:before="34"/>
        <w:ind w:left="100"/>
        <w:rPr>
          <w:rFonts w:ascii="Arial" w:eastAsia="Arial" w:hAnsi="Arial" w:cs="Arial"/>
          <w:i/>
        </w:rPr>
      </w:pPr>
    </w:p>
    <w:p w:rsidR="00D17863" w:rsidP="00D17863" w14:paraId="59EC3A34" w14:textId="77777777">
      <w:pPr>
        <w:spacing w:before="34"/>
        <w:ind w:left="100"/>
        <w:rPr>
          <w:rFonts w:ascii="Arial" w:eastAsia="Arial" w:hAnsi="Arial" w:cs="Arial"/>
          <w:i/>
        </w:rPr>
      </w:pPr>
    </w:p>
    <w:p w:rsidR="00D17863" w:rsidP="00D17863" w14:paraId="4B515E54" w14:textId="77777777">
      <w:pPr>
        <w:spacing w:before="34"/>
        <w:ind w:left="100"/>
        <w:rPr>
          <w:rFonts w:ascii="Arial" w:eastAsia="Arial" w:hAnsi="Arial" w:cs="Arial"/>
          <w:i/>
        </w:rPr>
      </w:pPr>
    </w:p>
    <w:p w:rsidR="00D17863" w:rsidP="00D17863" w14:paraId="0F4149C1" w14:textId="77777777">
      <w:pPr>
        <w:spacing w:before="34"/>
        <w:ind w:left="100"/>
        <w:rPr>
          <w:rFonts w:ascii="Arial" w:eastAsia="Arial" w:hAnsi="Arial" w:cs="Arial"/>
          <w:i/>
        </w:rPr>
      </w:pPr>
    </w:p>
    <w:p w:rsidR="00D17863" w:rsidP="00D17863" w14:paraId="003E884E" w14:textId="4414FEDA">
      <w:pPr>
        <w:spacing w:before="34"/>
        <w:rPr>
          <w:rFonts w:ascii="Arial" w:eastAsia="Arial" w:hAnsi="Arial" w:cs="Arial"/>
          <w:i/>
        </w:rPr>
      </w:pPr>
    </w:p>
    <w:p w:rsidR="00D17863" w:rsidP="00D17863" w14:paraId="7481D2D3" w14:textId="3381DC7E">
      <w:pPr>
        <w:spacing w:before="34"/>
        <w:rPr>
          <w:rFonts w:ascii="Arial" w:eastAsia="Arial" w:hAnsi="Arial" w:cs="Arial"/>
          <w:i/>
        </w:rPr>
      </w:pPr>
    </w:p>
    <w:p w:rsidR="00D17863" w:rsidRPr="004A0483" w:rsidP="004A0483" w14:paraId="17F4A0B9" w14:textId="62C5450C">
      <w:pPr>
        <w:spacing w:before="34"/>
        <w:ind w:left="7200" w:firstLine="720"/>
        <w:rPr>
          <w:rFonts w:ascii="Arial" w:eastAsia="Arial" w:hAnsi="Arial" w:cs="Arial"/>
          <w:iCs/>
          <w:u w:val="single"/>
        </w:rPr>
      </w:pPr>
      <w:r>
        <w:rPr>
          <w:rFonts w:ascii="Arial" w:eastAsia="Arial" w:hAnsi="Arial" w:cs="Arial"/>
          <w:iCs/>
          <w:u w:val="single"/>
        </w:rPr>
        <w:t>Code No. 204</w:t>
      </w:r>
    </w:p>
    <w:p w:rsidR="00D17863" w:rsidP="00D17863" w14:paraId="42800234" w14:textId="77777777">
      <w:pPr>
        <w:spacing w:before="34"/>
        <w:rPr>
          <w:rFonts w:ascii="Arial" w:eastAsia="Arial" w:hAnsi="Arial" w:cs="Arial"/>
          <w:i/>
        </w:rPr>
      </w:pPr>
    </w:p>
    <w:p w:rsidR="00D17863" w:rsidP="00D17863" w14:paraId="678521DA" w14:textId="77777777">
      <w:pPr>
        <w:spacing w:before="34"/>
        <w:ind w:left="100"/>
        <w:rPr>
          <w:rFonts w:ascii="Arial" w:eastAsia="Arial" w:hAnsi="Arial" w:cs="Arial"/>
          <w:i/>
        </w:rPr>
      </w:pPr>
    </w:p>
    <w:p w:rsidR="00B53BCD" w14:paraId="7B5DB181" w14:textId="77777777">
      <w:pPr>
        <w:spacing w:before="34"/>
        <w:ind w:left="3906" w:right="3886"/>
        <w:jc w:val="center"/>
        <w:rPr>
          <w:rFonts w:ascii="Arial" w:eastAsia="Arial" w:hAnsi="Arial" w:cs="Arial"/>
        </w:rPr>
      </w:pPr>
      <w:r>
        <w:rPr>
          <w:rFonts w:ascii="Arial" w:eastAsia="Arial" w:hAnsi="Arial" w:cs="Arial"/>
        </w:rPr>
        <w:t>CODE OF ETHICS</w:t>
      </w:r>
    </w:p>
    <w:p w:rsidR="00B53BCD" w14:paraId="546F9D92" w14:textId="77777777">
      <w:pPr>
        <w:spacing w:before="9" w:line="220" w:lineRule="auto"/>
        <w:rPr>
          <w:sz w:val="22"/>
          <w:szCs w:val="22"/>
        </w:rPr>
      </w:pPr>
    </w:p>
    <w:p w:rsidR="00B53BCD" w14:paraId="58FCBFAE" w14:textId="77777777">
      <w:pPr>
        <w:ind w:left="120" w:right="74"/>
        <w:rPr>
          <w:rFonts w:ascii="Arial" w:eastAsia="Arial" w:hAnsi="Arial" w:cs="Arial"/>
        </w:rPr>
      </w:pPr>
      <w:r>
        <w:rPr>
          <w:rFonts w:ascii="Arial" w:eastAsia="Arial" w:hAnsi="Arial" w:cs="Arial"/>
        </w:rPr>
        <w:t xml:space="preserve">Board members' individual actions, verbal and non-verbal, reflect the attitude and the beliefs of the school </w:t>
      </w:r>
      <w:r>
        <w:rPr>
          <w:rFonts w:ascii="Arial" w:eastAsia="Arial" w:hAnsi="Arial" w:cs="Arial"/>
        </w:rPr>
        <w:t>district as a whole</w:t>
      </w:r>
      <w:r>
        <w:rPr>
          <w:rFonts w:ascii="Arial" w:eastAsia="Arial" w:hAnsi="Arial" w:cs="Arial"/>
        </w:rPr>
        <w:t>. Therefore, board members must conduct themselves professionally and in a manner fitting to their position in the community.</w:t>
      </w:r>
    </w:p>
    <w:p w:rsidR="00B53BCD" w14:paraId="735267A6" w14:textId="77777777">
      <w:pPr>
        <w:spacing w:before="11" w:line="220" w:lineRule="auto"/>
        <w:rPr>
          <w:sz w:val="22"/>
          <w:szCs w:val="22"/>
        </w:rPr>
      </w:pPr>
    </w:p>
    <w:p w:rsidR="00B53BCD" w14:paraId="3B5F4BA8" w14:textId="77777777">
      <w:pPr>
        <w:spacing w:line="478" w:lineRule="auto"/>
        <w:ind w:left="120" w:right="2511"/>
        <w:rPr>
          <w:rFonts w:ascii="Arial" w:eastAsia="Arial" w:hAnsi="Arial" w:cs="Arial"/>
        </w:rPr>
      </w:pPr>
      <w:r>
        <w:rPr>
          <w:rFonts w:ascii="Arial" w:eastAsia="Arial" w:hAnsi="Arial" w:cs="Arial"/>
        </w:rPr>
        <w:t>Each school board member shall follow the code of ethics stated in this policy. AS A SCHOOL BOARD MEMBER:</w:t>
      </w:r>
      <w:sdt>
        <w:sdtPr>
          <w:tag w:val="goog_rdk_79"/>
          <w:id w:val="46041632"/>
          <w:richText/>
        </w:sdtPr>
        <w:sdtContent>
          <w:r>
            <w:rPr>
              <w:rFonts w:ascii="Arial" w:eastAsia="Arial" w:hAnsi="Arial" w:cs="Arial"/>
            </w:rPr>
            <w:t xml:space="preserve"> </w:t>
          </w:r>
        </w:sdtContent>
      </w:sdt>
    </w:p>
    <w:p w:rsidR="00B53BCD" w14:paraId="51E64BB7" w14:textId="77777777">
      <w:pPr>
        <w:spacing w:before="9"/>
        <w:ind w:left="521"/>
        <w:rPr>
          <w:rFonts w:ascii="Arial" w:eastAsia="Arial" w:hAnsi="Arial" w:cs="Arial"/>
        </w:rPr>
      </w:pPr>
      <w:r>
        <w:rPr>
          <w:rFonts w:ascii="Arial" w:eastAsia="Arial" w:hAnsi="Arial" w:cs="Arial"/>
        </w:rPr>
        <w:t>1.       I will listen.</w:t>
      </w:r>
    </w:p>
    <w:p w:rsidR="00B53BCD" w14:paraId="0AF3839A" w14:textId="77777777">
      <w:pPr>
        <w:ind w:left="520"/>
        <w:rPr>
          <w:rFonts w:ascii="Arial" w:eastAsia="Arial" w:hAnsi="Arial" w:cs="Arial"/>
        </w:rPr>
      </w:pPr>
      <w:r>
        <w:rPr>
          <w:rFonts w:ascii="Arial" w:eastAsia="Arial" w:hAnsi="Arial" w:cs="Arial"/>
        </w:rPr>
        <w:t>2.       I will respect the opinion of others.</w:t>
      </w:r>
    </w:p>
    <w:p w:rsidR="00B53BCD" w14:paraId="3B0C4F70" w14:textId="77777777">
      <w:pPr>
        <w:tabs>
          <w:tab w:val="left" w:pos="1060"/>
        </w:tabs>
        <w:spacing w:before="5" w:line="220" w:lineRule="auto"/>
        <w:ind w:left="1079" w:right="968" w:hanging="559"/>
        <w:rPr>
          <w:rFonts w:ascii="Arial" w:eastAsia="Arial" w:hAnsi="Arial" w:cs="Arial"/>
        </w:rPr>
      </w:pPr>
      <w:r>
        <w:rPr>
          <w:rFonts w:ascii="Arial" w:eastAsia="Arial" w:hAnsi="Arial" w:cs="Arial"/>
        </w:rPr>
        <w:t>3.</w:t>
      </w:r>
      <w:r>
        <w:rPr>
          <w:rFonts w:ascii="Arial" w:eastAsia="Arial" w:hAnsi="Arial" w:cs="Arial"/>
        </w:rPr>
        <w:tab/>
        <w:t>I will recognize the integrity of my predecessors and associates and the merit of their work.</w:t>
      </w:r>
    </w:p>
    <w:p w:rsidR="00B53BCD" w14:paraId="625040C5" w14:textId="77777777">
      <w:pPr>
        <w:tabs>
          <w:tab w:val="left" w:pos="1060"/>
        </w:tabs>
        <w:spacing w:before="1" w:line="220" w:lineRule="auto"/>
        <w:ind w:left="1079" w:right="1148" w:hanging="559"/>
        <w:rPr>
          <w:rFonts w:ascii="Arial" w:eastAsia="Arial" w:hAnsi="Arial" w:cs="Arial"/>
        </w:rPr>
      </w:pPr>
      <w:r>
        <w:rPr>
          <w:rFonts w:ascii="Arial" w:eastAsia="Arial" w:hAnsi="Arial" w:cs="Arial"/>
        </w:rPr>
        <w:t>4.</w:t>
      </w:r>
      <w:r>
        <w:rPr>
          <w:rFonts w:ascii="Arial" w:eastAsia="Arial" w:hAnsi="Arial" w:cs="Arial"/>
        </w:rPr>
        <w:tab/>
        <w:t>I will be motivated only by an earnest desire to serve my district and the children of my community in the best possible way.</w:t>
      </w:r>
    </w:p>
    <w:p w:rsidR="00B53BCD" w14:paraId="3BD1B18A" w14:textId="77777777">
      <w:pPr>
        <w:tabs>
          <w:tab w:val="left" w:pos="1060"/>
        </w:tabs>
        <w:spacing w:line="220" w:lineRule="auto"/>
        <w:ind w:left="1079" w:right="1423" w:hanging="559"/>
        <w:rPr>
          <w:rFonts w:ascii="Arial" w:eastAsia="Arial" w:hAnsi="Arial" w:cs="Arial"/>
        </w:rPr>
      </w:pPr>
      <w:r>
        <w:rPr>
          <w:rFonts w:ascii="Arial" w:eastAsia="Arial" w:hAnsi="Arial" w:cs="Arial"/>
        </w:rPr>
        <w:t>5.</w:t>
      </w:r>
      <w:r>
        <w:rPr>
          <w:rFonts w:ascii="Arial" w:eastAsia="Arial" w:hAnsi="Arial" w:cs="Arial"/>
        </w:rPr>
        <w:tab/>
        <w:t>I will not use the schools or any part of the school program for my own personal advantage or for the advantage of my family, friends, or supporters.</w:t>
      </w:r>
    </w:p>
    <w:p w:rsidR="00B53BCD" w14:paraId="7694CB27" w14:textId="04632E73">
      <w:pPr>
        <w:tabs>
          <w:tab w:val="left" w:pos="1060"/>
        </w:tabs>
        <w:spacing w:before="2" w:line="220" w:lineRule="auto"/>
        <w:ind w:left="1111" w:right="331" w:hanging="590"/>
        <w:rPr>
          <w:rFonts w:ascii="Arial" w:eastAsia="Arial" w:hAnsi="Arial" w:cs="Arial"/>
        </w:rPr>
      </w:pPr>
      <w:r>
        <w:rPr>
          <w:rFonts w:ascii="Arial" w:eastAsia="Arial" w:hAnsi="Arial" w:cs="Arial"/>
        </w:rPr>
        <w:t>6.</w:t>
      </w:r>
      <w:r>
        <w:rPr>
          <w:rFonts w:ascii="Arial" w:eastAsia="Arial" w:hAnsi="Arial" w:cs="Arial"/>
        </w:rPr>
        <w:tab/>
        <w:t xml:space="preserve">I will vote for a closed session of the board if justified under the Iowa law and </w:t>
      </w:r>
      <w:sdt>
        <w:sdtPr>
          <w:tag w:val="goog_rdk_80"/>
          <w:id w:val="1486203707"/>
          <w:showingPlcHdr/>
          <w:richText/>
        </w:sdtPr>
        <w:sdtContent>
          <w:r w:rsidR="002A293C">
            <w:t xml:space="preserve">     </w:t>
          </w:r>
        </w:sdtContent>
      </w:sdt>
      <w:sdt>
        <w:sdtPr>
          <w:tag w:val="goog_rdk_81"/>
          <w:id w:val="1544788302"/>
          <w:richText/>
        </w:sdtPr>
        <w:sdtContent>
          <w:r>
            <w:rPr>
              <w:rFonts w:ascii="Arial" w:eastAsia="Arial" w:hAnsi="Arial" w:cs="Arial"/>
            </w:rPr>
            <w:t>circumstances</w:t>
          </w:r>
        </w:sdtContent>
      </w:sdt>
      <w:r>
        <w:rPr>
          <w:rFonts w:ascii="Arial" w:eastAsia="Arial" w:hAnsi="Arial" w:cs="Arial"/>
        </w:rPr>
        <w:t xml:space="preserve"> requires </w:t>
      </w:r>
      <w:sdt>
        <w:sdtPr>
          <w:tag w:val="goog_rdk_82"/>
          <w:id w:val="-1259128864"/>
          <w:showingPlcHdr/>
          <w:richText/>
        </w:sdtPr>
        <w:sdtContent>
          <w:r w:rsidR="002A293C">
            <w:t xml:space="preserve">     </w:t>
          </w:r>
        </w:sdtContent>
      </w:sdt>
      <w:sdt>
        <w:sdtPr>
          <w:tag w:val="goog_rdk_83"/>
          <w:id w:val="-659077171"/>
          <w:richText/>
        </w:sdtPr>
        <w:sdtContent>
          <w:r>
            <w:rPr>
              <w:rFonts w:ascii="Arial" w:eastAsia="Arial" w:hAnsi="Arial" w:cs="Arial"/>
            </w:rPr>
            <w:t xml:space="preserve">as </w:t>
          </w:r>
        </w:sdtContent>
      </w:sdt>
      <w:sdt>
        <w:sdtPr>
          <w:tag w:val="goog_rdk_84"/>
          <w:id w:val="-473752108"/>
          <w:showingPlcHdr/>
          <w:richText/>
        </w:sdtPr>
        <w:sdtContent>
          <w:r w:rsidR="002A293C">
            <w:t xml:space="preserve">     </w:t>
          </w:r>
        </w:sdtContent>
      </w:sdt>
      <w:sdt>
        <w:sdtPr>
          <w:tag w:val="goog_rdk_85"/>
          <w:id w:val="-1459407712"/>
          <w:richText/>
        </w:sdtPr>
        <w:sdtContent>
          <w:r>
            <w:rPr>
              <w:rFonts w:ascii="Arial" w:eastAsia="Arial" w:hAnsi="Arial" w:cs="Arial"/>
            </w:rPr>
            <w:t>much,</w:t>
          </w:r>
        </w:sdtContent>
      </w:sdt>
      <w:r>
        <w:rPr>
          <w:rFonts w:ascii="Arial" w:eastAsia="Arial" w:hAnsi="Arial" w:cs="Arial"/>
        </w:rPr>
        <w:t xml:space="preserve"> but I will favor open meetings whenever </w:t>
      </w:r>
      <w:r>
        <w:rPr>
          <w:rFonts w:ascii="Arial" w:eastAsia="Arial" w:hAnsi="Arial" w:cs="Arial"/>
        </w:rPr>
        <w:t>possible;</w:t>
      </w:r>
    </w:p>
    <w:p w:rsidR="00B53BCD" w14:paraId="45429712" w14:textId="77777777">
      <w:pPr>
        <w:tabs>
          <w:tab w:val="left" w:pos="1060"/>
        </w:tabs>
        <w:spacing w:before="1" w:line="220" w:lineRule="auto"/>
        <w:ind w:left="1079" w:right="1368" w:hanging="559"/>
        <w:rPr>
          <w:rFonts w:ascii="Arial" w:eastAsia="Arial" w:hAnsi="Arial" w:cs="Arial"/>
        </w:rPr>
      </w:pPr>
      <w:r>
        <w:rPr>
          <w:rFonts w:ascii="Arial" w:eastAsia="Arial" w:hAnsi="Arial" w:cs="Arial"/>
        </w:rPr>
        <w:t>7.</w:t>
      </w:r>
      <w:r>
        <w:rPr>
          <w:rFonts w:ascii="Arial" w:eastAsia="Arial" w:hAnsi="Arial" w:cs="Arial"/>
        </w:rPr>
        <w:tab/>
        <w:t>I will recognize that to promise in advance of a meeting how I will vote on any proposition which is to be considered, is to close my mind and agree not to think through other facts and points of view which may be presented in the meeting.</w:t>
      </w:r>
    </w:p>
    <w:p w:rsidR="00B53BCD" w14:paraId="26AA69C7" w14:textId="77777777">
      <w:pPr>
        <w:tabs>
          <w:tab w:val="left" w:pos="1120"/>
        </w:tabs>
        <w:spacing w:before="2" w:line="220" w:lineRule="auto"/>
        <w:ind w:left="1079" w:right="1189" w:hanging="559"/>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rPr>
        <w:tab/>
        <w:t>I will expect, in board meetings, to spend more time on educational programs and procedures than on business details.</w:t>
      </w:r>
    </w:p>
    <w:p w:rsidR="00B53BCD" w14:paraId="72A8C1C5" w14:textId="77777777">
      <w:pPr>
        <w:tabs>
          <w:tab w:val="left" w:pos="1060"/>
        </w:tabs>
        <w:spacing w:before="1" w:line="220" w:lineRule="auto"/>
        <w:ind w:left="1079" w:right="1514" w:hanging="559"/>
        <w:rPr>
          <w:rFonts w:ascii="Arial" w:eastAsia="Arial" w:hAnsi="Arial" w:cs="Arial"/>
        </w:rPr>
      </w:pPr>
      <w:r>
        <w:rPr>
          <w:rFonts w:ascii="Arial" w:eastAsia="Arial" w:hAnsi="Arial" w:cs="Arial"/>
        </w:rPr>
        <w:t>9.</w:t>
      </w:r>
      <w:r>
        <w:rPr>
          <w:rFonts w:ascii="Arial" w:eastAsia="Arial" w:hAnsi="Arial" w:cs="Arial"/>
        </w:rPr>
        <w:tab/>
        <w:t>I will recognize that authority rests with the board in legal session, and not with individual members of the board, except as authorized by law.</w:t>
      </w:r>
    </w:p>
    <w:p w:rsidR="00B53BCD" w14:paraId="4F1E9189" w14:textId="77777777">
      <w:pPr>
        <w:tabs>
          <w:tab w:val="left" w:pos="1060"/>
        </w:tabs>
        <w:spacing w:line="220" w:lineRule="auto"/>
        <w:ind w:left="1079" w:right="1523" w:hanging="559"/>
        <w:rPr>
          <w:rFonts w:ascii="Arial" w:eastAsia="Arial" w:hAnsi="Arial" w:cs="Arial"/>
        </w:rPr>
      </w:pPr>
      <w:r>
        <w:rPr>
          <w:rFonts w:ascii="Arial" w:eastAsia="Arial" w:hAnsi="Arial" w:cs="Arial"/>
        </w:rPr>
        <w:t>10.</w:t>
      </w:r>
      <w:r>
        <w:rPr>
          <w:rFonts w:ascii="Arial" w:eastAsia="Arial" w:hAnsi="Arial" w:cs="Arial"/>
        </w:rPr>
        <w:tab/>
        <w:t>I will make no disparaging remarks, in or out of the board meeting, about other members of the board or their opinions.</w:t>
      </w:r>
    </w:p>
    <w:p w:rsidR="00B53BCD" w14:paraId="62C20F0E" w14:textId="77777777">
      <w:pPr>
        <w:tabs>
          <w:tab w:val="left" w:pos="1060"/>
        </w:tabs>
        <w:spacing w:before="2" w:line="220" w:lineRule="auto"/>
        <w:ind w:left="1079" w:right="1159" w:hanging="559"/>
        <w:rPr>
          <w:rFonts w:ascii="Arial" w:eastAsia="Arial" w:hAnsi="Arial" w:cs="Arial"/>
        </w:rPr>
      </w:pPr>
      <w:r>
        <w:rPr>
          <w:rFonts w:ascii="Arial" w:eastAsia="Arial" w:hAnsi="Arial" w:cs="Arial"/>
        </w:rPr>
        <w:t>11.</w:t>
      </w:r>
      <w:r>
        <w:rPr>
          <w:rFonts w:ascii="Arial" w:eastAsia="Arial" w:hAnsi="Arial" w:cs="Arial"/>
        </w:rPr>
        <w:tab/>
        <w:t xml:space="preserve">I will express my honest and most thoughtful opinions frankly in board meetings, </w:t>
      </w:r>
      <w:r>
        <w:rPr>
          <w:rFonts w:ascii="Arial" w:eastAsia="Arial" w:hAnsi="Arial" w:cs="Arial"/>
        </w:rPr>
        <w:t>in an effort to</w:t>
      </w:r>
      <w:r>
        <w:rPr>
          <w:rFonts w:ascii="Arial" w:eastAsia="Arial" w:hAnsi="Arial" w:cs="Arial"/>
        </w:rPr>
        <w:t xml:space="preserve"> have all decisions made for the best interests of the children and the</w:t>
      </w:r>
    </w:p>
    <w:p w:rsidR="00B53BCD" w14:paraId="49C88791" w14:textId="6BF9B36A">
      <w:pPr>
        <w:spacing w:line="220" w:lineRule="auto"/>
        <w:ind w:left="1079"/>
        <w:rPr>
          <w:rFonts w:ascii="Arial" w:eastAsia="Arial" w:hAnsi="Arial" w:cs="Arial"/>
        </w:rPr>
      </w:pPr>
      <w:sdt>
        <w:sdtPr>
          <w:tag w:val="goog_rdk_87"/>
          <w:id w:val="642321269"/>
          <w:showingPlcHdr/>
          <w:richText/>
        </w:sdtPr>
        <w:sdtContent>
          <w:r w:rsidR="002A293C">
            <w:t xml:space="preserve">     </w:t>
          </w:r>
        </w:sdtContent>
      </w:sdt>
      <w:sdt>
        <w:sdtPr>
          <w:tag w:val="goog_rdk_88"/>
          <w:id w:val="-842392097"/>
          <w:richText/>
        </w:sdtPr>
        <w:sdtContent>
          <w:r w:rsidR="00685128">
            <w:rPr>
              <w:rFonts w:ascii="Arial" w:eastAsia="Arial" w:hAnsi="Arial" w:cs="Arial"/>
            </w:rPr>
            <w:t>education program</w:t>
          </w:r>
        </w:sdtContent>
      </w:sdt>
      <w:r w:rsidR="00685128">
        <w:rPr>
          <w:rFonts w:ascii="Arial" w:eastAsia="Arial" w:hAnsi="Arial" w:cs="Arial"/>
        </w:rPr>
        <w:t>.</w:t>
      </w:r>
    </w:p>
    <w:p w:rsidR="00B53BCD" w14:paraId="2D05ACB4" w14:textId="77777777">
      <w:pPr>
        <w:tabs>
          <w:tab w:val="left" w:pos="1060"/>
        </w:tabs>
        <w:ind w:left="1080" w:right="1493" w:hanging="559"/>
        <w:rPr>
          <w:rFonts w:ascii="Arial" w:eastAsia="Arial" w:hAnsi="Arial" w:cs="Arial"/>
        </w:rPr>
      </w:pPr>
      <w:r>
        <w:rPr>
          <w:rFonts w:ascii="Arial" w:eastAsia="Arial" w:hAnsi="Arial" w:cs="Arial"/>
        </w:rPr>
        <w:t>12.</w:t>
      </w:r>
      <w:r>
        <w:rPr>
          <w:rFonts w:ascii="Arial" w:eastAsia="Arial" w:hAnsi="Arial" w:cs="Arial"/>
        </w:rPr>
        <w:tab/>
        <w:t>I will insist that all members of the board participate fully in board action, and recommend that when special committees are appointed, they serve only in an investigating and advisory capacity.</w:t>
      </w:r>
    </w:p>
    <w:p w:rsidR="00B53BCD" w14:paraId="4DBF45DD" w14:textId="77777777">
      <w:pPr>
        <w:ind w:left="520"/>
        <w:rPr>
          <w:rFonts w:ascii="Arial" w:eastAsia="Arial" w:hAnsi="Arial" w:cs="Arial"/>
        </w:rPr>
      </w:pPr>
      <w:r>
        <w:rPr>
          <w:rFonts w:ascii="Arial" w:eastAsia="Arial" w:hAnsi="Arial" w:cs="Arial"/>
        </w:rPr>
        <w:t>13.     I will abide by majority decisions of the board.</w:t>
      </w:r>
    </w:p>
    <w:p w:rsidR="00B53BCD" w14:paraId="3DE80C46" w14:textId="6564C7D7">
      <w:pPr>
        <w:tabs>
          <w:tab w:val="left" w:pos="1060"/>
        </w:tabs>
        <w:spacing w:before="1" w:line="220" w:lineRule="auto"/>
        <w:ind w:left="1080" w:right="1178" w:hanging="559"/>
        <w:rPr>
          <w:rFonts w:ascii="Arial" w:eastAsia="Arial" w:hAnsi="Arial" w:cs="Arial"/>
        </w:rPr>
      </w:pPr>
      <w:r>
        <w:rPr>
          <w:rFonts w:ascii="Arial" w:eastAsia="Arial" w:hAnsi="Arial" w:cs="Arial"/>
        </w:rPr>
        <w:t>14.</w:t>
      </w:r>
      <w:r>
        <w:rPr>
          <w:rFonts w:ascii="Arial" w:eastAsia="Arial" w:hAnsi="Arial" w:cs="Arial"/>
        </w:rPr>
        <w:tab/>
        <w:t xml:space="preserve">I will carefully consider petitions, resolutions, and complaints, and will act upon the best interests of the </w:t>
      </w:r>
      <w:sdt>
        <w:sdtPr>
          <w:tag w:val="goog_rdk_89"/>
          <w:id w:val="1070232764"/>
          <w:showingPlcHdr/>
          <w:richText/>
        </w:sdtPr>
        <w:sdtContent>
          <w:r w:rsidR="002A293C">
            <w:t xml:space="preserve">     </w:t>
          </w:r>
        </w:sdtContent>
      </w:sdt>
      <w:sdt>
        <w:sdtPr>
          <w:tag w:val="goog_rdk_90"/>
          <w:id w:val="-1282951058"/>
          <w:richText/>
        </w:sdtPr>
        <w:sdtContent>
          <w:r>
            <w:rPr>
              <w:rFonts w:ascii="Arial" w:eastAsia="Arial" w:hAnsi="Arial" w:cs="Arial"/>
            </w:rPr>
            <w:t>district</w:t>
          </w:r>
        </w:sdtContent>
      </w:sdt>
      <w:r>
        <w:rPr>
          <w:rFonts w:ascii="Arial" w:eastAsia="Arial" w:hAnsi="Arial" w:cs="Arial"/>
        </w:rPr>
        <w:t>.</w:t>
      </w:r>
    </w:p>
    <w:p w:rsidR="00B53BCD" w14:paraId="0A2B9CDE" w14:textId="77777777">
      <w:pPr>
        <w:tabs>
          <w:tab w:val="left" w:pos="1080"/>
        </w:tabs>
        <w:spacing w:line="220" w:lineRule="auto"/>
        <w:ind w:left="1080" w:right="1031" w:hanging="559"/>
        <w:rPr>
          <w:rFonts w:ascii="Arial" w:eastAsia="Arial" w:hAnsi="Arial" w:cs="Arial"/>
        </w:rPr>
      </w:pPr>
      <w:r>
        <w:rPr>
          <w:rFonts w:ascii="Arial" w:eastAsia="Arial" w:hAnsi="Arial" w:cs="Arial"/>
        </w:rPr>
        <w:t>15.</w:t>
      </w:r>
      <w:r>
        <w:rPr>
          <w:rFonts w:ascii="Arial" w:eastAsia="Arial" w:hAnsi="Arial" w:cs="Arial"/>
        </w:rPr>
        <w:tab/>
        <w:t>I will not discuss the confidential business of the board in my home, on the street, or in my office; the place for such discussion being the school board meeting.</w:t>
      </w:r>
    </w:p>
    <w:p w:rsidR="00B53BCD" w:rsidP="00D17863" w14:paraId="7EB95C5F" w14:textId="1BA475CA">
      <w:pPr>
        <w:tabs>
          <w:tab w:val="left" w:pos="1080"/>
        </w:tabs>
        <w:spacing w:before="2" w:line="220" w:lineRule="auto"/>
        <w:ind w:left="1080" w:right="750" w:hanging="559"/>
        <w:rPr>
          <w:rFonts w:ascii="Arial" w:eastAsia="Arial" w:hAnsi="Arial" w:cs="Arial"/>
        </w:rPr>
      </w:pPr>
      <w:r>
        <w:rPr>
          <w:rFonts w:ascii="Arial" w:eastAsia="Arial" w:hAnsi="Arial" w:cs="Arial"/>
        </w:rPr>
        <w:t>16.</w:t>
      </w:r>
      <w:r>
        <w:rPr>
          <w:rFonts w:ascii="Arial" w:eastAsia="Arial" w:hAnsi="Arial" w:cs="Arial"/>
        </w:rPr>
        <w:tab/>
        <w:t>I will endeavor to keep informed on local, state, and national educational developments of significance so that I may become a better school board member</w:t>
      </w:r>
    </w:p>
    <w:p w:rsidR="00D17863" w:rsidP="00D17863" w14:paraId="0F4779B6" w14:textId="43E15703">
      <w:pPr>
        <w:tabs>
          <w:tab w:val="left" w:pos="1080"/>
        </w:tabs>
        <w:spacing w:before="2" w:line="220" w:lineRule="auto"/>
        <w:ind w:left="1080" w:right="750" w:hanging="559"/>
        <w:rPr>
          <w:rFonts w:ascii="Arial" w:eastAsia="Arial" w:hAnsi="Arial" w:cs="Arial"/>
        </w:rPr>
      </w:pPr>
    </w:p>
    <w:p w:rsidR="00D17863" w:rsidP="00D17863" w14:paraId="36D3EAED" w14:textId="7AE861F5">
      <w:pPr>
        <w:tabs>
          <w:tab w:val="left" w:pos="1080"/>
        </w:tabs>
        <w:spacing w:before="2" w:line="220" w:lineRule="auto"/>
        <w:ind w:left="1080" w:right="750" w:hanging="559"/>
        <w:rPr>
          <w:rFonts w:ascii="Arial" w:eastAsia="Arial" w:hAnsi="Arial" w:cs="Arial"/>
        </w:rPr>
      </w:pPr>
    </w:p>
    <w:p w:rsidR="00D17863" w:rsidRPr="00D17863" w:rsidP="00D17863" w14:paraId="4002E85E" w14:textId="77777777">
      <w:pPr>
        <w:tabs>
          <w:tab w:val="left" w:pos="1080"/>
        </w:tabs>
        <w:spacing w:before="2" w:line="220" w:lineRule="auto"/>
        <w:ind w:left="1080" w:right="750" w:hanging="559"/>
        <w:rPr>
          <w:rFonts w:ascii="Arial" w:eastAsia="Arial" w:hAnsi="Arial" w:cs="Arial"/>
        </w:rPr>
      </w:pPr>
    </w:p>
    <w:p w:rsidR="00B53BCD" w14:paraId="7389F0A1" w14:textId="77777777">
      <w:pPr>
        <w:spacing w:before="34"/>
        <w:ind w:left="120"/>
        <w:rPr>
          <w:rFonts w:ascii="Arial" w:eastAsia="Arial" w:hAnsi="Arial" w:cs="Arial"/>
        </w:rPr>
      </w:pPr>
      <w:r>
        <w:rPr>
          <w:rFonts w:ascii="Arial" w:eastAsia="Arial" w:hAnsi="Arial" w:cs="Arial"/>
        </w:rPr>
        <w:t>Approved</w:t>
      </w:r>
      <w:r>
        <w:rPr>
          <w:rFonts w:ascii="Arial" w:eastAsia="Arial" w:hAnsi="Arial" w:cs="Arial"/>
          <w:u w:val="single"/>
        </w:rPr>
        <w:t xml:space="preserve">    10-9-89      </w:t>
      </w:r>
      <w:r>
        <w:rPr>
          <w:rFonts w:ascii="Arial" w:eastAsia="Arial" w:hAnsi="Arial" w:cs="Arial"/>
        </w:rPr>
        <w:t xml:space="preserve">    Reviewed</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3-21-22   </w:t>
      </w:r>
      <w:r>
        <w:rPr>
          <w:rFonts w:ascii="Arial" w:eastAsia="Arial" w:hAnsi="Arial" w:cs="Arial"/>
        </w:rPr>
        <w:t xml:space="preserve">  </w:t>
      </w:r>
    </w:p>
    <w:p w:rsidR="00D17863" w14:paraId="182664F2" w14:textId="77777777">
      <w:pPr>
        <w:spacing w:before="34"/>
        <w:ind w:left="120"/>
        <w:rPr>
          <w:rFonts w:ascii="Arial" w:eastAsia="Arial" w:hAnsi="Arial" w:cs="Arial"/>
        </w:rPr>
      </w:pPr>
    </w:p>
    <w:p w:rsidR="00D17863" w:rsidP="00D17863" w14:paraId="2E698B0F"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D17863" w:rsidP="00D17863" w14:paraId="3C6B7BB7" w14:textId="77777777">
      <w:pPr>
        <w:spacing w:before="34"/>
        <w:ind w:left="100"/>
        <w:rPr>
          <w:rFonts w:ascii="Arial" w:eastAsia="Arial" w:hAnsi="Arial" w:cs="Arial"/>
          <w:i/>
        </w:rPr>
      </w:pPr>
    </w:p>
    <w:p w:rsidR="00D17863" w:rsidP="00D17863" w14:paraId="7FB63A76" w14:textId="77777777">
      <w:pPr>
        <w:spacing w:before="34"/>
        <w:ind w:left="100"/>
        <w:rPr>
          <w:rFonts w:ascii="Arial" w:eastAsia="Arial" w:hAnsi="Arial" w:cs="Arial"/>
          <w:i/>
        </w:rPr>
      </w:pPr>
    </w:p>
    <w:p w:rsidR="00D17863" w:rsidP="00D17863" w14:paraId="17907E2A" w14:textId="77777777">
      <w:pPr>
        <w:spacing w:before="34"/>
        <w:ind w:left="100"/>
        <w:rPr>
          <w:rFonts w:ascii="Arial" w:eastAsia="Arial" w:hAnsi="Arial" w:cs="Arial"/>
          <w:i/>
        </w:rPr>
      </w:pPr>
    </w:p>
    <w:p w:rsidR="00D17863" w:rsidP="00D17863" w14:paraId="7638A40E" w14:textId="77777777">
      <w:pPr>
        <w:spacing w:before="34"/>
        <w:ind w:left="100"/>
        <w:rPr>
          <w:rFonts w:ascii="Arial" w:eastAsia="Arial" w:hAnsi="Arial" w:cs="Arial"/>
          <w:i/>
        </w:rPr>
      </w:pPr>
    </w:p>
    <w:p w:rsidR="00D17863" w:rsidP="00D17863" w14:paraId="2BFF2B41" w14:textId="77777777">
      <w:pPr>
        <w:spacing w:before="34"/>
        <w:ind w:left="100"/>
        <w:rPr>
          <w:rFonts w:ascii="Arial" w:eastAsia="Arial" w:hAnsi="Arial" w:cs="Arial"/>
          <w:i/>
        </w:rPr>
      </w:pPr>
    </w:p>
    <w:p w:rsidR="00D17863" w:rsidP="00D17863" w14:paraId="5019CEB5" w14:textId="77777777">
      <w:pPr>
        <w:spacing w:before="34"/>
        <w:ind w:left="100"/>
        <w:rPr>
          <w:rFonts w:ascii="Arial" w:eastAsia="Arial" w:hAnsi="Arial" w:cs="Arial"/>
          <w:i/>
        </w:rPr>
      </w:pPr>
    </w:p>
    <w:p w:rsidR="00D17863" w:rsidP="00D17863" w14:paraId="0D59307A" w14:textId="77777777">
      <w:pPr>
        <w:spacing w:before="34"/>
        <w:ind w:left="100"/>
        <w:rPr>
          <w:rFonts w:ascii="Arial" w:eastAsia="Arial" w:hAnsi="Arial" w:cs="Arial"/>
          <w:i/>
        </w:rPr>
      </w:pPr>
    </w:p>
    <w:p w:rsidR="00D17863" w:rsidP="00D17863" w14:paraId="3361748E" w14:textId="77777777">
      <w:pPr>
        <w:spacing w:before="34"/>
        <w:ind w:left="100"/>
        <w:rPr>
          <w:rFonts w:ascii="Arial" w:eastAsia="Arial" w:hAnsi="Arial" w:cs="Arial"/>
          <w:i/>
        </w:rPr>
      </w:pPr>
    </w:p>
    <w:p w:rsidR="00D17863" w:rsidP="00D17863" w14:paraId="5E8E2CE3" w14:textId="77777777">
      <w:pPr>
        <w:spacing w:before="34"/>
        <w:ind w:left="100"/>
        <w:rPr>
          <w:rFonts w:ascii="Arial" w:eastAsia="Arial" w:hAnsi="Arial" w:cs="Arial"/>
          <w:i/>
        </w:rPr>
      </w:pPr>
    </w:p>
    <w:p w:rsidR="00D17863" w:rsidP="00D17863" w14:paraId="7B435092" w14:textId="77777777">
      <w:pPr>
        <w:spacing w:before="34"/>
        <w:ind w:left="100"/>
        <w:rPr>
          <w:rFonts w:ascii="Arial" w:eastAsia="Arial" w:hAnsi="Arial" w:cs="Arial"/>
          <w:i/>
        </w:rPr>
      </w:pPr>
    </w:p>
    <w:p w:rsidR="00D17863" w:rsidP="00D17863" w14:paraId="4B8246C2" w14:textId="77777777">
      <w:pPr>
        <w:spacing w:before="34"/>
        <w:ind w:left="100"/>
        <w:rPr>
          <w:rFonts w:ascii="Arial" w:eastAsia="Arial" w:hAnsi="Arial" w:cs="Arial"/>
          <w:i/>
        </w:rPr>
      </w:pPr>
    </w:p>
    <w:p w:rsidR="00D17863" w:rsidP="00D17863" w14:paraId="61615D78" w14:textId="77777777">
      <w:pPr>
        <w:spacing w:before="34"/>
        <w:ind w:left="100"/>
        <w:rPr>
          <w:rFonts w:ascii="Arial" w:eastAsia="Arial" w:hAnsi="Arial" w:cs="Arial"/>
          <w:i/>
        </w:rPr>
      </w:pPr>
    </w:p>
    <w:p w:rsidR="00D17863" w:rsidP="00D17863" w14:paraId="4654141B" w14:textId="77777777">
      <w:pPr>
        <w:spacing w:before="34"/>
        <w:ind w:left="100"/>
        <w:rPr>
          <w:rFonts w:ascii="Arial" w:eastAsia="Arial" w:hAnsi="Arial" w:cs="Arial"/>
          <w:i/>
        </w:rPr>
      </w:pPr>
    </w:p>
    <w:p w:rsidR="00D17863" w:rsidP="00D17863" w14:paraId="2645B70D" w14:textId="77777777">
      <w:pPr>
        <w:spacing w:before="34"/>
        <w:ind w:left="100"/>
        <w:rPr>
          <w:rFonts w:ascii="Arial" w:eastAsia="Arial" w:hAnsi="Arial" w:cs="Arial"/>
          <w:i/>
        </w:rPr>
      </w:pPr>
    </w:p>
    <w:p w:rsidR="00D17863" w:rsidP="00D17863" w14:paraId="2D80098F" w14:textId="77777777">
      <w:pPr>
        <w:spacing w:before="34"/>
        <w:ind w:left="100"/>
        <w:rPr>
          <w:rFonts w:ascii="Arial" w:eastAsia="Arial" w:hAnsi="Arial" w:cs="Arial"/>
          <w:i/>
        </w:rPr>
      </w:pPr>
    </w:p>
    <w:p w:rsidR="00D17863" w:rsidP="00D17863" w14:paraId="00DF9AE4" w14:textId="77777777">
      <w:pPr>
        <w:spacing w:before="34"/>
        <w:ind w:left="100"/>
        <w:rPr>
          <w:rFonts w:ascii="Arial" w:eastAsia="Arial" w:hAnsi="Arial" w:cs="Arial"/>
          <w:i/>
        </w:rPr>
      </w:pPr>
    </w:p>
    <w:p w:rsidR="00D17863" w:rsidP="00D17863" w14:paraId="1AC24D19" w14:textId="77777777">
      <w:pPr>
        <w:spacing w:before="34"/>
        <w:ind w:left="100"/>
        <w:rPr>
          <w:rFonts w:ascii="Arial" w:eastAsia="Arial" w:hAnsi="Arial" w:cs="Arial"/>
          <w:i/>
        </w:rPr>
      </w:pPr>
    </w:p>
    <w:p w:rsidR="00D17863" w:rsidP="00D17863" w14:paraId="4A9E60FA" w14:textId="77777777">
      <w:pPr>
        <w:spacing w:before="34"/>
        <w:ind w:left="100"/>
        <w:rPr>
          <w:rFonts w:ascii="Arial" w:eastAsia="Arial" w:hAnsi="Arial" w:cs="Arial"/>
          <w:i/>
        </w:rPr>
      </w:pPr>
    </w:p>
    <w:p w:rsidR="00D17863" w:rsidP="00D17863" w14:paraId="186B1AD3" w14:textId="77777777">
      <w:pPr>
        <w:spacing w:before="34"/>
        <w:ind w:left="100"/>
        <w:rPr>
          <w:rFonts w:ascii="Arial" w:eastAsia="Arial" w:hAnsi="Arial" w:cs="Arial"/>
          <w:i/>
        </w:rPr>
      </w:pPr>
    </w:p>
    <w:p w:rsidR="00D17863" w:rsidP="00D17863" w14:paraId="35BA53F8" w14:textId="77777777">
      <w:pPr>
        <w:spacing w:before="34"/>
        <w:ind w:left="100"/>
        <w:rPr>
          <w:rFonts w:ascii="Arial" w:eastAsia="Arial" w:hAnsi="Arial" w:cs="Arial"/>
          <w:i/>
        </w:rPr>
      </w:pPr>
    </w:p>
    <w:p w:rsidR="00D17863" w:rsidP="00D17863" w14:paraId="10945036" w14:textId="77777777">
      <w:pPr>
        <w:spacing w:before="34"/>
        <w:ind w:left="100"/>
        <w:rPr>
          <w:rFonts w:ascii="Arial" w:eastAsia="Arial" w:hAnsi="Arial" w:cs="Arial"/>
          <w:i/>
        </w:rPr>
      </w:pPr>
    </w:p>
    <w:p w:rsidR="00D17863" w14:paraId="2819B155" w14:textId="0DE1527E">
      <w:pPr>
        <w:spacing w:before="34"/>
        <w:ind w:left="120"/>
        <w:rPr>
          <w:rFonts w:ascii="Arial" w:eastAsia="Arial" w:hAnsi="Arial" w:cs="Arial"/>
        </w:rPr>
        <w:sectPr>
          <w:headerReference w:type="default" r:id="rId9"/>
          <w:footerReference w:type="default" r:id="rId10"/>
          <w:pgSz w:w="12240" w:h="15840"/>
          <w:pgMar w:top="1660" w:right="1360" w:bottom="280" w:left="1320" w:header="1463" w:footer="1531" w:gutter="0"/>
          <w:cols w:space="720"/>
        </w:sectPr>
      </w:pPr>
    </w:p>
    <w:p w:rsidR="00B53BCD" w14:paraId="40B970BA" w14:textId="77777777">
      <w:pPr>
        <w:spacing w:before="8" w:line="100" w:lineRule="auto"/>
        <w:rPr>
          <w:sz w:val="10"/>
          <w:szCs w:val="10"/>
        </w:rPr>
      </w:pPr>
      <w:r>
        <w:br w:type="column"/>
      </w:r>
    </w:p>
    <w:p w:rsidR="00B53BCD" w14:paraId="25265A6D" w14:textId="77777777">
      <w:pPr>
        <w:spacing w:line="200" w:lineRule="auto"/>
      </w:pPr>
    </w:p>
    <w:p w:rsidR="00B53BCD" w14:paraId="4B67CCAE" w14:textId="77777777">
      <w:pPr>
        <w:spacing w:line="220" w:lineRule="auto"/>
        <w:rPr>
          <w:rFonts w:ascii="Arial" w:eastAsia="Arial" w:hAnsi="Arial" w:cs="Arial"/>
        </w:rPr>
        <w:sectPr>
          <w:headerReference w:type="default" r:id="rId11"/>
          <w:footerReference w:type="default" r:id="rId12"/>
          <w:pgSz w:w="12240" w:h="15840"/>
          <w:pgMar w:top="1360" w:right="1360" w:bottom="280" w:left="1320" w:header="0" w:footer="0" w:gutter="0"/>
          <w:cols w:num="2" w:space="720" w:equalWidth="0">
            <w:col w:w="1238" w:space="7084"/>
            <w:col w:w="1238"/>
          </w:cols>
        </w:sectPr>
      </w:pPr>
      <w:r>
        <w:rPr>
          <w:rFonts w:ascii="Arial" w:eastAsia="Arial" w:hAnsi="Arial" w:cs="Arial"/>
          <w:u w:val="single"/>
        </w:rPr>
        <w:t>Code No. 204</w:t>
      </w:r>
    </w:p>
    <w:p w:rsidR="00B53BCD" w14:paraId="68241B2E" w14:textId="77777777">
      <w:pPr>
        <w:spacing w:before="9" w:line="180" w:lineRule="auto"/>
        <w:rPr>
          <w:sz w:val="19"/>
          <w:szCs w:val="19"/>
        </w:rPr>
      </w:pPr>
    </w:p>
    <w:p w:rsidR="00B53BCD" w14:paraId="4C33AA19" w14:textId="77777777">
      <w:pPr>
        <w:spacing w:before="34"/>
        <w:ind w:left="120" w:right="3887" w:firstLine="3821"/>
        <w:rPr>
          <w:rFonts w:ascii="Arial" w:eastAsia="Arial" w:hAnsi="Arial" w:cs="Arial"/>
        </w:rPr>
      </w:pPr>
      <w:r>
        <w:rPr>
          <w:rFonts w:ascii="Arial" w:eastAsia="Arial" w:hAnsi="Arial" w:cs="Arial"/>
        </w:rPr>
        <w:t>CODE OF ETHICS IN MEETING MY RESPONSIBILITY TO MY COMMUNITY</w:t>
      </w:r>
    </w:p>
    <w:p w:rsidR="00B53BCD" w14:paraId="75115A9E" w14:textId="77777777">
      <w:pPr>
        <w:spacing w:before="11" w:line="220" w:lineRule="auto"/>
        <w:rPr>
          <w:sz w:val="22"/>
          <w:szCs w:val="22"/>
        </w:rPr>
      </w:pPr>
    </w:p>
    <w:p w:rsidR="00B53BCD" w14:paraId="35CE61ED" w14:textId="77777777">
      <w:pPr>
        <w:tabs>
          <w:tab w:val="left" w:pos="1060"/>
        </w:tabs>
        <w:ind w:left="1080" w:right="1202" w:hanging="559"/>
        <w:rPr>
          <w:rFonts w:ascii="Arial" w:eastAsia="Arial" w:hAnsi="Arial" w:cs="Arial"/>
        </w:rPr>
      </w:pPr>
      <w:r>
        <w:rPr>
          <w:rFonts w:ascii="Arial" w:eastAsia="Arial" w:hAnsi="Arial" w:cs="Arial"/>
        </w:rPr>
        <w:t>1.</w:t>
      </w:r>
      <w:r>
        <w:rPr>
          <w:rFonts w:ascii="Arial" w:eastAsia="Arial" w:hAnsi="Arial" w:cs="Arial"/>
        </w:rPr>
        <w:tab/>
        <w:t>I will consider myself a trustee of public education and will do my best to protect it, conserve it, and advance it, giving to the children of my community the</w:t>
      </w:r>
    </w:p>
    <w:p w:rsidR="00B53BCD" w14:paraId="498F84C2" w14:textId="77777777">
      <w:pPr>
        <w:spacing w:before="5" w:line="220" w:lineRule="auto"/>
        <w:ind w:left="1080" w:right="1881"/>
        <w:rPr>
          <w:rFonts w:ascii="Arial" w:eastAsia="Arial" w:hAnsi="Arial" w:cs="Arial"/>
        </w:rPr>
      </w:pPr>
      <w:r>
        <w:rPr>
          <w:rFonts w:ascii="Arial" w:eastAsia="Arial" w:hAnsi="Arial" w:cs="Arial"/>
        </w:rPr>
        <w:t>educational facilities that are as complete and adequate as it is possible to provide.</w:t>
      </w:r>
    </w:p>
    <w:p w:rsidR="00B53BCD" w14:paraId="21E4E124" w14:textId="77777777">
      <w:pPr>
        <w:tabs>
          <w:tab w:val="left" w:pos="1060"/>
        </w:tabs>
        <w:spacing w:before="1" w:line="220" w:lineRule="auto"/>
        <w:ind w:left="1080" w:right="1709" w:hanging="559"/>
        <w:rPr>
          <w:rFonts w:ascii="Arial" w:eastAsia="Arial" w:hAnsi="Arial" w:cs="Arial"/>
        </w:rPr>
      </w:pPr>
      <w:r>
        <w:rPr>
          <w:rFonts w:ascii="Arial" w:eastAsia="Arial" w:hAnsi="Arial" w:cs="Arial"/>
        </w:rPr>
        <w:t>2.</w:t>
      </w:r>
      <w:r>
        <w:rPr>
          <w:rFonts w:ascii="Arial" w:eastAsia="Arial" w:hAnsi="Arial" w:cs="Arial"/>
        </w:rPr>
        <w:tab/>
        <w:t xml:space="preserve">I will consider it an important responsibility of the board to interpret the aims, </w:t>
      </w:r>
      <w:r>
        <w:rPr>
          <w:rFonts w:ascii="Arial" w:eastAsia="Arial" w:hAnsi="Arial" w:cs="Arial"/>
        </w:rPr>
        <w:t>methods</w:t>
      </w:r>
      <w:r>
        <w:rPr>
          <w:rFonts w:ascii="Arial" w:eastAsia="Arial" w:hAnsi="Arial" w:cs="Arial"/>
        </w:rPr>
        <w:t xml:space="preserve"> and attitudes of the schools to the community.</w:t>
      </w:r>
    </w:p>
    <w:p w:rsidR="00B53BCD" w14:paraId="649DF3AC" w14:textId="77777777">
      <w:pPr>
        <w:tabs>
          <w:tab w:val="left" w:pos="1060"/>
        </w:tabs>
        <w:spacing w:line="220" w:lineRule="auto"/>
        <w:ind w:left="1080" w:right="1202" w:hanging="559"/>
        <w:rPr>
          <w:rFonts w:ascii="Arial" w:eastAsia="Arial" w:hAnsi="Arial" w:cs="Arial"/>
        </w:rPr>
      </w:pPr>
      <w:r>
        <w:rPr>
          <w:rFonts w:ascii="Arial" w:eastAsia="Arial" w:hAnsi="Arial" w:cs="Arial"/>
        </w:rPr>
        <w:t>3.</w:t>
      </w:r>
      <w:r>
        <w:rPr>
          <w:rFonts w:ascii="Arial" w:eastAsia="Arial" w:hAnsi="Arial" w:cs="Arial"/>
        </w:rPr>
        <w:tab/>
        <w:t>I will earnestly try to interpret the needs and attitudes of the community and do my best to translate them into the educational program of the schools.</w:t>
      </w:r>
    </w:p>
    <w:p w:rsidR="00B53BCD" w14:paraId="1A9A0645" w14:textId="77777777">
      <w:pPr>
        <w:spacing w:line="220" w:lineRule="auto"/>
        <w:ind w:left="520"/>
        <w:rPr>
          <w:rFonts w:ascii="Arial" w:eastAsia="Arial" w:hAnsi="Arial" w:cs="Arial"/>
        </w:rPr>
      </w:pPr>
      <w:r>
        <w:rPr>
          <w:rFonts w:ascii="Arial" w:eastAsia="Arial" w:hAnsi="Arial" w:cs="Arial"/>
        </w:rPr>
        <w:t>4.       I will attempt to procure adequate financial support for the schools.</w:t>
      </w:r>
    </w:p>
    <w:p w:rsidR="00B53BCD" w14:paraId="21EF576A" w14:textId="77777777">
      <w:pPr>
        <w:tabs>
          <w:tab w:val="left" w:pos="1060"/>
        </w:tabs>
        <w:spacing w:before="1" w:line="220" w:lineRule="auto"/>
        <w:ind w:left="1080" w:right="1902" w:hanging="559"/>
        <w:rPr>
          <w:rFonts w:ascii="Arial" w:eastAsia="Arial" w:hAnsi="Arial" w:cs="Arial"/>
        </w:rPr>
      </w:pPr>
      <w:r>
        <w:rPr>
          <w:rFonts w:ascii="Arial" w:eastAsia="Arial" w:hAnsi="Arial" w:cs="Arial"/>
        </w:rPr>
        <w:t>5.</w:t>
      </w:r>
      <w:r>
        <w:rPr>
          <w:rFonts w:ascii="Arial" w:eastAsia="Arial" w:hAnsi="Arial" w:cs="Arial"/>
        </w:rPr>
        <w:tab/>
        <w:t>I will represent the entire district rather than individual electors, patrons, or groups.</w:t>
      </w:r>
    </w:p>
    <w:p w:rsidR="00B53BCD" w14:paraId="75F948E2" w14:textId="77777777">
      <w:pPr>
        <w:tabs>
          <w:tab w:val="left" w:pos="1060"/>
        </w:tabs>
        <w:spacing w:line="220" w:lineRule="auto"/>
        <w:ind w:left="1079" w:right="1234" w:hanging="559"/>
        <w:rPr>
          <w:rFonts w:ascii="Arial" w:eastAsia="Arial" w:hAnsi="Arial" w:cs="Arial"/>
        </w:rPr>
      </w:pPr>
      <w:r>
        <w:rPr>
          <w:rFonts w:ascii="Arial" w:eastAsia="Arial" w:hAnsi="Arial" w:cs="Arial"/>
        </w:rPr>
        <w:t>6.</w:t>
      </w:r>
      <w:r>
        <w:rPr>
          <w:rFonts w:ascii="Arial" w:eastAsia="Arial" w:hAnsi="Arial" w:cs="Arial"/>
        </w:rPr>
        <w:tab/>
        <w:t>I will not regard the schools as my own private property, but as the property of the community.</w:t>
      </w:r>
    </w:p>
    <w:p w:rsidR="00B53BCD" w14:paraId="776DFBF6" w14:textId="77777777">
      <w:pPr>
        <w:spacing w:before="7" w:line="220" w:lineRule="auto"/>
        <w:rPr>
          <w:sz w:val="22"/>
          <w:szCs w:val="22"/>
        </w:rPr>
      </w:pPr>
    </w:p>
    <w:p w:rsidR="00B53BCD" w14:paraId="516801EE" w14:textId="77777777">
      <w:pPr>
        <w:ind w:left="119"/>
        <w:rPr>
          <w:rFonts w:ascii="Arial" w:eastAsia="Arial" w:hAnsi="Arial" w:cs="Arial"/>
        </w:rPr>
      </w:pPr>
      <w:r>
        <w:rPr>
          <w:rFonts w:ascii="Arial" w:eastAsia="Arial" w:hAnsi="Arial" w:cs="Arial"/>
        </w:rPr>
        <w:t>IN MY RELATIONSHIP WITH SUPERINTENDENT AND STAFF</w:t>
      </w:r>
    </w:p>
    <w:p w:rsidR="00B53BCD" w14:paraId="1E1EE127" w14:textId="77777777">
      <w:pPr>
        <w:spacing w:before="9" w:line="220" w:lineRule="auto"/>
        <w:rPr>
          <w:sz w:val="22"/>
          <w:szCs w:val="22"/>
        </w:rPr>
      </w:pPr>
    </w:p>
    <w:p w:rsidR="00B53BCD" w14:paraId="21B058E8" w14:textId="77777777">
      <w:pPr>
        <w:tabs>
          <w:tab w:val="left" w:pos="1060"/>
        </w:tabs>
        <w:ind w:left="1079" w:right="1888" w:hanging="559"/>
        <w:rPr>
          <w:rFonts w:ascii="Arial" w:eastAsia="Arial" w:hAnsi="Arial" w:cs="Arial"/>
        </w:rPr>
      </w:pPr>
      <w:r>
        <w:rPr>
          <w:rFonts w:ascii="Arial" w:eastAsia="Arial" w:hAnsi="Arial" w:cs="Arial"/>
        </w:rPr>
        <w:t>1.</w:t>
      </w:r>
      <w:r>
        <w:rPr>
          <w:rFonts w:ascii="Arial" w:eastAsia="Arial" w:hAnsi="Arial" w:cs="Arial"/>
        </w:rPr>
        <w:tab/>
        <w:t>I will function, in meeting the legal responsibility that is mine, as a part of a legislative, policy-forming body, not as an administrative officer.</w:t>
      </w:r>
    </w:p>
    <w:p w:rsidR="00B53BCD" w14:paraId="054F778E" w14:textId="77777777">
      <w:pPr>
        <w:tabs>
          <w:tab w:val="left" w:pos="1060"/>
        </w:tabs>
        <w:ind w:left="1079" w:right="1536" w:hanging="559"/>
        <w:rPr>
          <w:rFonts w:ascii="Arial" w:eastAsia="Arial" w:hAnsi="Arial" w:cs="Arial"/>
        </w:rPr>
      </w:pPr>
      <w:r>
        <w:rPr>
          <w:rFonts w:ascii="Arial" w:eastAsia="Arial" w:hAnsi="Arial" w:cs="Arial"/>
        </w:rPr>
        <w:t>2.</w:t>
      </w:r>
      <w:r>
        <w:rPr>
          <w:rFonts w:ascii="Arial" w:eastAsia="Arial" w:hAnsi="Arial" w:cs="Arial"/>
        </w:rPr>
        <w:tab/>
        <w:t>I will recognize that it is my responsibility, together with that of my fellow board members, to see that the schools are properly run and not to run them myself.</w:t>
      </w:r>
    </w:p>
    <w:p w:rsidR="00B53BCD" w14:paraId="54AA29B3" w14:textId="66537751">
      <w:pPr>
        <w:tabs>
          <w:tab w:val="left" w:pos="1060"/>
        </w:tabs>
        <w:spacing w:before="1" w:line="220" w:lineRule="auto"/>
        <w:ind w:left="1079" w:right="1701" w:hanging="559"/>
        <w:rPr>
          <w:rFonts w:ascii="Arial" w:eastAsia="Arial" w:hAnsi="Arial" w:cs="Arial"/>
        </w:rPr>
      </w:pPr>
      <w:r>
        <w:rPr>
          <w:rFonts w:ascii="Arial" w:eastAsia="Arial" w:hAnsi="Arial" w:cs="Arial"/>
        </w:rPr>
        <w:t>3.</w:t>
      </w:r>
      <w:r>
        <w:rPr>
          <w:rFonts w:ascii="Arial" w:eastAsia="Arial" w:hAnsi="Arial" w:cs="Arial"/>
        </w:rPr>
        <w:tab/>
        <w:t>I will expect the schools to be administered by the best-trained technical and professional people it is possible to procure</w:t>
      </w:r>
      <w:sdt>
        <w:sdtPr>
          <w:tag w:val="goog_rdk_91"/>
          <w:id w:val="-1393341836"/>
          <w:richText/>
        </w:sdtPr>
        <w:sdtContent>
          <w:r>
            <w:rPr>
              <w:rFonts w:ascii="Arial" w:eastAsia="Arial" w:hAnsi="Arial" w:cs="Arial"/>
            </w:rPr>
            <w:t xml:space="preserve"> within the financial resources of the school district.</w:t>
          </w:r>
        </w:sdtContent>
      </w:sdt>
      <w:sdt>
        <w:sdtPr>
          <w:tag w:val="goog_rdk_92"/>
          <w:id w:val="-1736613107"/>
          <w:showingPlcHdr/>
          <w:richText/>
        </w:sdtPr>
        <w:sdtContent>
          <w:r w:rsidR="002A293C">
            <w:t xml:space="preserve">     </w:t>
          </w:r>
        </w:sdtContent>
      </w:sdt>
    </w:p>
    <w:p w:rsidR="00B53BCD" w14:paraId="1F0E8AD3" w14:textId="77777777">
      <w:pPr>
        <w:spacing w:line="220" w:lineRule="auto"/>
        <w:ind w:left="520"/>
        <w:rPr>
          <w:rFonts w:ascii="Arial" w:eastAsia="Arial" w:hAnsi="Arial" w:cs="Arial"/>
        </w:rPr>
      </w:pPr>
      <w:r>
        <w:rPr>
          <w:rFonts w:ascii="Arial" w:eastAsia="Arial" w:hAnsi="Arial" w:cs="Arial"/>
        </w:rPr>
        <w:t>4.       I will recognize the superintendent as executive officer of the board.</w:t>
      </w:r>
    </w:p>
    <w:p w:rsidR="00B53BCD" w14:paraId="0BF08F7B" w14:textId="77777777">
      <w:pPr>
        <w:tabs>
          <w:tab w:val="left" w:pos="1060"/>
        </w:tabs>
        <w:ind w:left="1079" w:right="1334" w:hanging="559"/>
        <w:rPr>
          <w:rFonts w:ascii="Arial" w:eastAsia="Arial" w:hAnsi="Arial" w:cs="Arial"/>
        </w:rPr>
      </w:pPr>
      <w:r>
        <w:rPr>
          <w:rFonts w:ascii="Arial" w:eastAsia="Arial" w:hAnsi="Arial" w:cs="Arial"/>
        </w:rPr>
        <w:t>5.</w:t>
      </w:r>
      <w:r>
        <w:rPr>
          <w:rFonts w:ascii="Arial" w:eastAsia="Arial" w:hAnsi="Arial" w:cs="Arial"/>
        </w:rPr>
        <w:tab/>
        <w:t>I will work through the administrative employees of the board, not over or around them.</w:t>
      </w:r>
    </w:p>
    <w:p w:rsidR="00B53BCD" w14:paraId="26BD1875" w14:textId="77777777">
      <w:pPr>
        <w:tabs>
          <w:tab w:val="left" w:pos="1060"/>
        </w:tabs>
        <w:spacing w:before="5" w:line="220" w:lineRule="auto"/>
        <w:ind w:left="1079" w:right="858" w:hanging="559"/>
        <w:rPr>
          <w:rFonts w:ascii="Arial" w:eastAsia="Arial" w:hAnsi="Arial" w:cs="Arial"/>
        </w:rPr>
      </w:pPr>
      <w:r>
        <w:rPr>
          <w:rFonts w:ascii="Arial" w:eastAsia="Arial" w:hAnsi="Arial" w:cs="Arial"/>
        </w:rPr>
        <w:t>6.</w:t>
      </w:r>
      <w:r>
        <w:rPr>
          <w:rFonts w:ascii="Arial" w:eastAsia="Arial" w:hAnsi="Arial" w:cs="Arial"/>
        </w:rPr>
        <w:tab/>
        <w:t>I will expect the superintendent to keep the school board adequately informed through oral and written reports.</w:t>
      </w:r>
    </w:p>
    <w:p w:rsidR="00B53BCD" w14:paraId="3F6011E0" w14:textId="77777777">
      <w:pPr>
        <w:tabs>
          <w:tab w:val="left" w:pos="1060"/>
        </w:tabs>
        <w:spacing w:before="1" w:line="220" w:lineRule="auto"/>
        <w:ind w:left="1079" w:right="1079" w:hanging="559"/>
        <w:rPr>
          <w:rFonts w:ascii="Arial" w:eastAsia="Arial" w:hAnsi="Arial" w:cs="Arial"/>
        </w:rPr>
      </w:pPr>
      <w:r>
        <w:rPr>
          <w:rFonts w:ascii="Arial" w:eastAsia="Arial" w:hAnsi="Arial" w:cs="Arial"/>
        </w:rPr>
        <w:t>7.</w:t>
      </w:r>
      <w:r>
        <w:rPr>
          <w:rFonts w:ascii="Arial" w:eastAsia="Arial" w:hAnsi="Arial" w:cs="Arial"/>
        </w:rPr>
        <w:tab/>
        <w:t>I will vote to employ personnel only after the recommendation of the superintendent has been received.</w:t>
      </w:r>
    </w:p>
    <w:p w:rsidR="00B53BCD" w14:paraId="639AA241" w14:textId="77777777">
      <w:pPr>
        <w:spacing w:line="220" w:lineRule="auto"/>
        <w:ind w:left="520"/>
        <w:rPr>
          <w:rFonts w:ascii="Arial" w:eastAsia="Arial" w:hAnsi="Arial" w:cs="Arial"/>
        </w:rPr>
      </w:pPr>
      <w:r>
        <w:rPr>
          <w:rFonts w:ascii="Arial" w:eastAsia="Arial" w:hAnsi="Arial" w:cs="Arial"/>
        </w:rPr>
        <w:t>8.       I will insist that contracts be equally binding on the teacher and the school board.</w:t>
      </w:r>
    </w:p>
    <w:p w:rsidR="00B53BCD" w14:paraId="3E4F7653" w14:textId="77777777">
      <w:pPr>
        <w:tabs>
          <w:tab w:val="left" w:pos="1060"/>
        </w:tabs>
        <w:spacing w:before="1"/>
        <w:ind w:left="1078" w:right="1659" w:hanging="559"/>
        <w:jc w:val="both"/>
        <w:rPr>
          <w:rFonts w:ascii="Arial" w:eastAsia="Arial" w:hAnsi="Arial" w:cs="Arial"/>
        </w:rPr>
      </w:pPr>
      <w:r>
        <w:rPr>
          <w:rFonts w:ascii="Arial" w:eastAsia="Arial" w:hAnsi="Arial" w:cs="Arial"/>
        </w:rPr>
        <w:t>9.</w:t>
      </w:r>
      <w:r>
        <w:rPr>
          <w:rFonts w:ascii="Arial" w:eastAsia="Arial" w:hAnsi="Arial" w:cs="Arial"/>
        </w:rPr>
        <w:tab/>
        <w:t>I will give the superintendent power commensurate with the superintendent's responsibility and will not in any way interfere with, or seek to undermine, the superintendent's authority.</w:t>
      </w:r>
    </w:p>
    <w:p w:rsidR="00B53BCD" w14:paraId="097B1869" w14:textId="77777777">
      <w:pPr>
        <w:ind w:left="519"/>
        <w:rPr>
          <w:rFonts w:ascii="Arial" w:eastAsia="Arial" w:hAnsi="Arial" w:cs="Arial"/>
        </w:rPr>
      </w:pPr>
      <w:r>
        <w:rPr>
          <w:rFonts w:ascii="Arial" w:eastAsia="Arial" w:hAnsi="Arial" w:cs="Arial"/>
        </w:rPr>
        <w:t>10.     I will give the superintendent friendly counsel and advice.</w:t>
      </w:r>
    </w:p>
    <w:p w:rsidR="00B53BCD" w14:paraId="526427D8" w14:textId="77777777">
      <w:pPr>
        <w:ind w:left="519"/>
        <w:rPr>
          <w:rFonts w:ascii="Arial" w:eastAsia="Arial" w:hAnsi="Arial" w:cs="Arial"/>
        </w:rPr>
      </w:pPr>
      <w:r>
        <w:rPr>
          <w:rFonts w:ascii="Arial" w:eastAsia="Arial" w:hAnsi="Arial" w:cs="Arial"/>
        </w:rPr>
        <w:t>11.     I will present any personal criticism of employees to the superintendent.</w:t>
      </w:r>
    </w:p>
    <w:p w:rsidR="00B53BCD" w14:paraId="6759700B" w14:textId="77777777">
      <w:pPr>
        <w:ind w:left="519"/>
        <w:rPr>
          <w:rFonts w:ascii="Arial" w:eastAsia="Arial" w:hAnsi="Arial" w:cs="Arial"/>
        </w:rPr>
        <w:sectPr>
          <w:type w:val="continuous"/>
          <w:pgSz w:w="12240" w:h="15840"/>
          <w:pgMar w:top="1360" w:right="1360" w:bottom="280" w:left="1320" w:header="720" w:footer="720" w:gutter="0"/>
          <w:cols w:space="720"/>
        </w:sectPr>
      </w:pPr>
      <w:r>
        <w:rPr>
          <w:rFonts w:ascii="Arial" w:eastAsia="Arial" w:hAnsi="Arial" w:cs="Arial"/>
        </w:rPr>
        <w:t>12.     I will refer complaints to the proper administrative officer.</w:t>
      </w:r>
    </w:p>
    <w:p w:rsidR="00B53BCD" w14:paraId="6D2C4962" w14:textId="77777777">
      <w:pPr>
        <w:spacing w:before="4" w:line="160" w:lineRule="auto"/>
        <w:rPr>
          <w:sz w:val="17"/>
          <w:szCs w:val="17"/>
        </w:rPr>
      </w:pPr>
    </w:p>
    <w:p w:rsidR="00B53BCD" w14:paraId="57082A50" w14:textId="77777777">
      <w:pPr>
        <w:spacing w:line="220" w:lineRule="auto"/>
        <w:ind w:right="102"/>
        <w:jc w:val="right"/>
        <w:rPr>
          <w:rFonts w:ascii="Arial" w:eastAsia="Arial" w:hAnsi="Arial" w:cs="Arial"/>
        </w:rPr>
      </w:pPr>
      <w:r>
        <w:rPr>
          <w:rFonts w:ascii="Arial" w:eastAsia="Arial" w:hAnsi="Arial" w:cs="Arial"/>
          <w:u w:val="single"/>
        </w:rPr>
        <w:t>Code No. 204</w:t>
      </w:r>
    </w:p>
    <w:p w:rsidR="00B53BCD" w14:paraId="6F4C26B0" w14:textId="77777777">
      <w:pPr>
        <w:spacing w:before="9" w:line="180" w:lineRule="auto"/>
        <w:rPr>
          <w:sz w:val="19"/>
          <w:szCs w:val="19"/>
        </w:rPr>
      </w:pPr>
    </w:p>
    <w:p w:rsidR="00B53BCD" w14:paraId="57750FCB" w14:textId="77777777">
      <w:pPr>
        <w:spacing w:before="34" w:line="480" w:lineRule="auto"/>
        <w:ind w:left="120" w:right="3887" w:firstLine="3821"/>
        <w:rPr>
          <w:rFonts w:ascii="Arial" w:eastAsia="Arial" w:hAnsi="Arial" w:cs="Arial"/>
        </w:rPr>
      </w:pPr>
      <w:r>
        <w:rPr>
          <w:rFonts w:ascii="Arial" w:eastAsia="Arial" w:hAnsi="Arial" w:cs="Arial"/>
        </w:rPr>
        <w:t>CODE OF ETHICS TO COOPERATE WITH OTHER SCHOOL BOARDS</w:t>
      </w:r>
    </w:p>
    <w:p w:rsidR="00B53BCD" w14:paraId="40EBC147" w14:textId="77777777">
      <w:pPr>
        <w:tabs>
          <w:tab w:val="left" w:pos="1060"/>
        </w:tabs>
        <w:spacing w:before="7"/>
        <w:ind w:left="1080" w:right="1055" w:hanging="559"/>
        <w:rPr>
          <w:rFonts w:ascii="Arial" w:eastAsia="Arial" w:hAnsi="Arial" w:cs="Arial"/>
        </w:rPr>
      </w:pPr>
      <w:r>
        <w:rPr>
          <w:rFonts w:ascii="Arial" w:eastAsia="Arial" w:hAnsi="Arial" w:cs="Arial"/>
        </w:rPr>
        <w:t>1.</w:t>
      </w:r>
      <w:r>
        <w:rPr>
          <w:rFonts w:ascii="Arial" w:eastAsia="Arial" w:hAnsi="Arial" w:cs="Arial"/>
        </w:rPr>
        <w:tab/>
        <w:t>I will not help to employ a superintendent, principal, or teacher who is already under contract with another school without first securing assurance from the proper authority that the person can be released from contract.</w:t>
      </w:r>
    </w:p>
    <w:p w:rsidR="00B53BCD" w14:paraId="2F62952A" w14:textId="77777777">
      <w:pPr>
        <w:tabs>
          <w:tab w:val="left" w:pos="1060"/>
        </w:tabs>
        <w:ind w:left="1080" w:right="1667" w:hanging="559"/>
        <w:rPr>
          <w:rFonts w:ascii="Arial" w:eastAsia="Arial" w:hAnsi="Arial" w:cs="Arial"/>
        </w:rPr>
      </w:pPr>
      <w:r>
        <w:rPr>
          <w:rFonts w:ascii="Arial" w:eastAsia="Arial" w:hAnsi="Arial" w:cs="Arial"/>
        </w:rPr>
        <w:t>2.</w:t>
      </w:r>
      <w:r>
        <w:rPr>
          <w:rFonts w:ascii="Arial" w:eastAsia="Arial" w:hAnsi="Arial" w:cs="Arial"/>
        </w:rPr>
        <w:tab/>
        <w:t>I will consider it unethical to pursue any procedure calculated to embarrass a neighboring board or its representatives.</w:t>
      </w:r>
    </w:p>
    <w:p w:rsidR="00B53BCD" w14:paraId="740133F6" w14:textId="77777777">
      <w:pPr>
        <w:tabs>
          <w:tab w:val="left" w:pos="1060"/>
        </w:tabs>
        <w:ind w:left="1080" w:right="1312" w:hanging="559"/>
        <w:rPr>
          <w:rFonts w:ascii="Arial" w:eastAsia="Arial" w:hAnsi="Arial" w:cs="Arial"/>
        </w:rPr>
      </w:pPr>
      <w:r>
        <w:rPr>
          <w:rFonts w:ascii="Arial" w:eastAsia="Arial" w:hAnsi="Arial" w:cs="Arial"/>
        </w:rPr>
        <w:t>3.</w:t>
      </w:r>
      <w:r>
        <w:rPr>
          <w:rFonts w:ascii="Arial" w:eastAsia="Arial" w:hAnsi="Arial" w:cs="Arial"/>
        </w:rPr>
        <w:tab/>
        <w:t>I will not recommend an employee for a position in another school unless I would employ said employee under similar circumstances.</w:t>
      </w:r>
    </w:p>
    <w:p w:rsidR="00B53BCD" w14:paraId="6D335E0C" w14:textId="77777777">
      <w:pPr>
        <w:tabs>
          <w:tab w:val="left" w:pos="1060"/>
        </w:tabs>
        <w:spacing w:before="1" w:line="220" w:lineRule="auto"/>
        <w:ind w:left="1080" w:right="1099" w:hanging="559"/>
        <w:rPr>
          <w:rFonts w:ascii="Arial" w:eastAsia="Arial" w:hAnsi="Arial" w:cs="Arial"/>
        </w:rPr>
      </w:pPr>
      <w:r>
        <w:rPr>
          <w:rFonts w:ascii="Arial" w:eastAsia="Arial" w:hAnsi="Arial" w:cs="Arial"/>
        </w:rPr>
        <w:t>4.</w:t>
      </w:r>
      <w:r>
        <w:rPr>
          <w:rFonts w:ascii="Arial" w:eastAsia="Arial" w:hAnsi="Arial" w:cs="Arial"/>
        </w:rPr>
        <w:tab/>
        <w:t>I will associate myself with school board members of other districts, for the purpose of discussing school problems and cooperating in the improvement of public</w:t>
      </w:r>
    </w:p>
    <w:p w:rsidR="00B53BCD" w14:paraId="66ABF1F6" w14:textId="77777777">
      <w:pPr>
        <w:spacing w:line="220" w:lineRule="auto"/>
        <w:ind w:left="1080"/>
        <w:rPr>
          <w:rFonts w:ascii="Arial" w:eastAsia="Arial" w:hAnsi="Arial" w:cs="Arial"/>
        </w:rPr>
        <w:sectPr>
          <w:headerReference w:type="default" r:id="rId13"/>
          <w:footerReference w:type="default" r:id="rId14"/>
          <w:pgSz w:w="12240" w:h="15840"/>
          <w:pgMar w:top="1720" w:right="1360" w:bottom="280" w:left="1320" w:header="1461" w:footer="0" w:gutter="0"/>
          <w:pgNumType w:start="2"/>
          <w:cols w:space="720"/>
        </w:sectPr>
      </w:pPr>
      <w:r>
        <w:rPr>
          <w:rFonts w:ascii="Arial" w:eastAsia="Arial" w:hAnsi="Arial" w:cs="Arial"/>
        </w:rPr>
        <w:t>school conditions.</w:t>
      </w:r>
    </w:p>
    <w:p w:rsidR="00B53BCD" w14:paraId="6D6E5117" w14:textId="77777777">
      <w:pPr>
        <w:spacing w:before="8" w:line="160" w:lineRule="auto"/>
        <w:rPr>
          <w:sz w:val="16"/>
          <w:szCs w:val="16"/>
        </w:rPr>
      </w:pPr>
    </w:p>
    <w:p w:rsidR="00B53BCD" w14:paraId="3C29E0AF" w14:textId="77777777">
      <w:pPr>
        <w:spacing w:line="200" w:lineRule="auto"/>
      </w:pPr>
    </w:p>
    <w:p w:rsidR="00B53BCD" w14:paraId="2D9D60D5" w14:textId="77777777">
      <w:pPr>
        <w:spacing w:before="34" w:line="220" w:lineRule="auto"/>
        <w:ind w:right="102"/>
        <w:jc w:val="right"/>
        <w:rPr>
          <w:rFonts w:ascii="Arial" w:eastAsia="Arial" w:hAnsi="Arial" w:cs="Arial"/>
        </w:rPr>
      </w:pPr>
      <w:r>
        <w:rPr>
          <w:rFonts w:ascii="Arial" w:eastAsia="Arial" w:hAnsi="Arial" w:cs="Arial"/>
          <w:u w:val="single"/>
        </w:rPr>
        <w:t>Code No. 205.1</w:t>
      </w:r>
    </w:p>
    <w:p w:rsidR="00B53BCD" w14:paraId="09989B42" w14:textId="77777777">
      <w:pPr>
        <w:spacing w:before="2" w:line="200" w:lineRule="auto"/>
      </w:pPr>
    </w:p>
    <w:p w:rsidR="00B53BCD" w14:paraId="3E88D837" w14:textId="77777777">
      <w:pPr>
        <w:spacing w:before="34"/>
        <w:ind w:left="2978"/>
        <w:rPr>
          <w:rFonts w:ascii="Arial" w:eastAsia="Arial" w:hAnsi="Arial" w:cs="Arial"/>
        </w:rPr>
      </w:pPr>
      <w:r>
        <w:rPr>
          <w:rFonts w:ascii="Arial" w:eastAsia="Arial" w:hAnsi="Arial" w:cs="Arial"/>
        </w:rPr>
        <w:t>BOARD SECURITY AND PROTECTION</w:t>
      </w:r>
    </w:p>
    <w:p w:rsidR="00B53BCD" w14:paraId="22DB9A63" w14:textId="77777777">
      <w:pPr>
        <w:spacing w:before="11" w:line="220" w:lineRule="auto"/>
        <w:rPr>
          <w:sz w:val="22"/>
          <w:szCs w:val="22"/>
        </w:rPr>
      </w:pPr>
    </w:p>
    <w:p w:rsidR="00B53BCD" w14:paraId="5DBE8AB9" w14:textId="77777777">
      <w:pPr>
        <w:ind w:left="120" w:right="250"/>
        <w:rPr>
          <w:rFonts w:ascii="Arial" w:eastAsia="Arial" w:hAnsi="Arial" w:cs="Arial"/>
        </w:rPr>
      </w:pPr>
      <w:r>
        <w:rPr>
          <w:rFonts w:ascii="Arial" w:eastAsia="Arial" w:hAnsi="Arial" w:cs="Arial"/>
        </w:rPr>
        <w:t>Public bodies must feel free to meet in the public setting as required by law without concern of risk of personal injury. The board shall take whatever action is necessary to maintain an orderly school board meeting, free from interference or interruption by spectators, and to keep the board members safe while complying with the open meetings law.</w:t>
      </w:r>
    </w:p>
    <w:p w:rsidR="00B53BCD" w14:paraId="71DCD556" w14:textId="77777777">
      <w:pPr>
        <w:spacing w:before="11" w:line="220" w:lineRule="auto"/>
        <w:rPr>
          <w:sz w:val="22"/>
          <w:szCs w:val="22"/>
        </w:rPr>
      </w:pPr>
    </w:p>
    <w:p w:rsidR="00B53BCD" w14:paraId="3FF1474B" w14:textId="77777777">
      <w:pPr>
        <w:ind w:left="120"/>
        <w:rPr>
          <w:rFonts w:ascii="Arial" w:eastAsia="Arial" w:hAnsi="Arial" w:cs="Arial"/>
        </w:rPr>
      </w:pPr>
      <w:r>
        <w:rPr>
          <w:rFonts w:ascii="Arial" w:eastAsia="Arial" w:hAnsi="Arial" w:cs="Arial"/>
        </w:rPr>
        <w:t>Individuals who threaten the board with violence or who are continuously disruptive may be asked to</w:t>
      </w:r>
    </w:p>
    <w:p w:rsidR="00B53BCD" w14:paraId="2648D640" w14:textId="77777777">
      <w:pPr>
        <w:ind w:left="120" w:right="79"/>
        <w:rPr>
          <w:rFonts w:ascii="Arial" w:eastAsia="Arial" w:hAnsi="Arial" w:cs="Arial"/>
        </w:rPr>
      </w:pPr>
      <w:r>
        <w:rPr>
          <w:rFonts w:ascii="Arial" w:eastAsia="Arial" w:hAnsi="Arial" w:cs="Arial"/>
        </w:rPr>
        <w:t>leave the meeting. If the individuals do not leave, the board may have law enforcement officials escort the individual from the board meeting. The board shall hire a security officer if the board members' concern</w:t>
      </w:r>
    </w:p>
    <w:p w:rsidR="00B53BCD" w14:paraId="53500C19" w14:textId="77777777">
      <w:pPr>
        <w:spacing w:line="220" w:lineRule="auto"/>
        <w:ind w:left="120"/>
        <w:rPr>
          <w:rFonts w:ascii="Arial" w:eastAsia="Arial" w:hAnsi="Arial" w:cs="Arial"/>
        </w:rPr>
        <w:sectPr>
          <w:footerReference w:type="default" r:id="rId15"/>
          <w:pgSz w:w="12240" w:h="15840"/>
          <w:pgMar w:top="1720" w:right="1360" w:bottom="280" w:left="1320" w:header="1461" w:footer="1529" w:gutter="0"/>
          <w:cols w:space="720"/>
        </w:sectPr>
      </w:pPr>
      <w:r>
        <w:rPr>
          <w:rFonts w:ascii="Arial" w:eastAsia="Arial" w:hAnsi="Arial" w:cs="Arial"/>
        </w:rPr>
        <w:t>for safety or actions by spectators warrants it.</w:t>
      </w:r>
    </w:p>
    <w:p w:rsidR="00B53BCD" w14:paraId="40ECF36C" w14:textId="77777777">
      <w:pPr>
        <w:spacing w:before="1" w:line="160" w:lineRule="auto"/>
        <w:rPr>
          <w:sz w:val="17"/>
          <w:szCs w:val="17"/>
        </w:rPr>
      </w:pPr>
    </w:p>
    <w:p w:rsidR="00B53BCD" w14:paraId="5D4355FE" w14:textId="77777777">
      <w:pPr>
        <w:spacing w:before="34" w:line="220" w:lineRule="auto"/>
        <w:ind w:right="102"/>
        <w:jc w:val="right"/>
        <w:rPr>
          <w:rFonts w:ascii="Arial" w:eastAsia="Arial" w:hAnsi="Arial" w:cs="Arial"/>
        </w:rPr>
      </w:pPr>
      <w:r>
        <w:rPr>
          <w:rFonts w:ascii="Arial" w:eastAsia="Arial" w:hAnsi="Arial" w:cs="Arial"/>
          <w:u w:val="single"/>
        </w:rPr>
        <w:t>Code No. 205.2</w:t>
      </w:r>
    </w:p>
    <w:p w:rsidR="00B53BCD" w14:paraId="7B46D05B" w14:textId="77777777">
      <w:pPr>
        <w:spacing w:before="2" w:line="200" w:lineRule="auto"/>
      </w:pPr>
    </w:p>
    <w:p w:rsidR="00B53BCD" w14:paraId="66B42027" w14:textId="77777777">
      <w:pPr>
        <w:spacing w:before="34"/>
        <w:ind w:left="3430" w:right="3426"/>
        <w:jc w:val="center"/>
        <w:rPr>
          <w:rFonts w:ascii="Arial" w:eastAsia="Arial" w:hAnsi="Arial" w:cs="Arial"/>
        </w:rPr>
      </w:pPr>
      <w:r>
        <w:rPr>
          <w:rFonts w:ascii="Arial" w:eastAsia="Arial" w:hAnsi="Arial" w:cs="Arial"/>
        </w:rPr>
        <w:t>BOARD MEMBER LIABILITY</w:t>
      </w:r>
    </w:p>
    <w:p w:rsidR="00B53BCD" w14:paraId="274263FE" w14:textId="77777777">
      <w:pPr>
        <w:spacing w:before="12" w:line="220" w:lineRule="auto"/>
        <w:rPr>
          <w:sz w:val="22"/>
          <w:szCs w:val="22"/>
        </w:rPr>
      </w:pPr>
    </w:p>
    <w:p w:rsidR="00B53BCD" w14:paraId="3902C95C" w14:textId="77777777">
      <w:pPr>
        <w:ind w:left="100" w:right="94"/>
        <w:rPr>
          <w:rFonts w:ascii="Arial" w:eastAsia="Arial" w:hAnsi="Arial" w:cs="Arial"/>
        </w:rPr>
      </w:pPr>
      <w:r>
        <w:rPr>
          <w:rFonts w:ascii="Arial" w:eastAsia="Arial" w:hAnsi="Arial" w:cs="Arial"/>
        </w:rPr>
        <w:t>Board members shall not be held personally liable for actions taken in the performance of their duties and responsibilities vested in them by the laws of Iowa and the members of the school district community. In carrying out the duties and responsibilities of their office, board members shall act in good faith.</w:t>
      </w:r>
    </w:p>
    <w:p w:rsidR="00B53BCD" w14:paraId="3AF3B034" w14:textId="77777777">
      <w:pPr>
        <w:spacing w:before="11" w:line="220" w:lineRule="auto"/>
        <w:rPr>
          <w:sz w:val="22"/>
          <w:szCs w:val="22"/>
        </w:rPr>
      </w:pPr>
    </w:p>
    <w:p w:rsidR="00B53BCD" w14:paraId="52B73C4B" w14:textId="77777777">
      <w:pPr>
        <w:ind w:left="100" w:right="163"/>
        <w:rPr>
          <w:rFonts w:ascii="Arial" w:eastAsia="Arial" w:hAnsi="Arial" w:cs="Arial"/>
        </w:rPr>
      </w:pPr>
      <w:r>
        <w:rPr>
          <w:rFonts w:ascii="Arial" w:eastAsia="Arial" w:hAnsi="Arial" w:cs="Arial"/>
        </w:rPr>
        <w:t>The school district shall defend, save harmless and indemnify board members against tort claims or demands, whether groundless or otherwise, arising out of an alleged act or omission occurring within the scope of their duties, unless it constitutes a willful or wanton act or omission. However, the school district shall not save harmless or indemnify board members for punitive damages.</w:t>
      </w:r>
    </w:p>
    <w:p w:rsidR="00910345" w14:paraId="0430AB7C" w14:textId="77777777">
      <w:pPr>
        <w:ind w:left="100" w:right="163"/>
        <w:rPr>
          <w:rFonts w:ascii="Arial" w:eastAsia="Arial" w:hAnsi="Arial" w:cs="Arial"/>
        </w:rPr>
      </w:pPr>
    </w:p>
    <w:p w:rsidR="00910345" w14:paraId="69B7196D" w14:textId="77777777">
      <w:pPr>
        <w:ind w:left="100" w:right="163"/>
        <w:rPr>
          <w:rFonts w:ascii="Arial" w:eastAsia="Arial" w:hAnsi="Arial" w:cs="Arial"/>
        </w:rPr>
      </w:pPr>
    </w:p>
    <w:p w:rsidR="00910345" w14:paraId="1F92E6BB" w14:textId="77777777">
      <w:pPr>
        <w:ind w:left="100" w:right="163"/>
        <w:rPr>
          <w:rFonts w:ascii="Arial" w:eastAsia="Arial" w:hAnsi="Arial" w:cs="Arial"/>
        </w:rPr>
      </w:pPr>
    </w:p>
    <w:p w:rsidR="00910345" w14:paraId="603F8DC0" w14:textId="77777777">
      <w:pPr>
        <w:ind w:left="100" w:right="163"/>
        <w:rPr>
          <w:rFonts w:ascii="Arial" w:eastAsia="Arial" w:hAnsi="Arial" w:cs="Arial"/>
        </w:rPr>
      </w:pPr>
    </w:p>
    <w:p w:rsidR="00910345" w14:paraId="5819FC2C" w14:textId="77777777">
      <w:pPr>
        <w:ind w:left="100" w:right="163"/>
        <w:rPr>
          <w:rFonts w:ascii="Arial" w:eastAsia="Arial" w:hAnsi="Arial" w:cs="Arial"/>
        </w:rPr>
      </w:pPr>
    </w:p>
    <w:p w:rsidR="00910345" w14:paraId="33D44086" w14:textId="77777777">
      <w:pPr>
        <w:ind w:left="100" w:right="163"/>
        <w:rPr>
          <w:rFonts w:ascii="Arial" w:eastAsia="Arial" w:hAnsi="Arial" w:cs="Arial"/>
        </w:rPr>
      </w:pPr>
    </w:p>
    <w:p w:rsidR="00910345" w14:paraId="79EAA8AE" w14:textId="77777777">
      <w:pPr>
        <w:ind w:left="100" w:right="163"/>
        <w:rPr>
          <w:rFonts w:ascii="Arial" w:eastAsia="Arial" w:hAnsi="Arial" w:cs="Arial"/>
        </w:rPr>
      </w:pPr>
    </w:p>
    <w:p w:rsidR="00910345" w14:paraId="14FBFC88" w14:textId="77777777">
      <w:pPr>
        <w:ind w:left="100" w:right="163"/>
        <w:rPr>
          <w:rFonts w:ascii="Arial" w:eastAsia="Arial" w:hAnsi="Arial" w:cs="Arial"/>
        </w:rPr>
      </w:pPr>
    </w:p>
    <w:p w:rsidR="00910345" w14:paraId="696B491A" w14:textId="77777777">
      <w:pPr>
        <w:ind w:left="100" w:right="163"/>
        <w:rPr>
          <w:rFonts w:ascii="Arial" w:eastAsia="Arial" w:hAnsi="Arial" w:cs="Arial"/>
        </w:rPr>
      </w:pPr>
    </w:p>
    <w:p w:rsidR="00910345" w14:paraId="62A79CA4" w14:textId="77777777">
      <w:pPr>
        <w:ind w:left="100" w:right="163"/>
        <w:rPr>
          <w:rFonts w:ascii="Arial" w:eastAsia="Arial" w:hAnsi="Arial" w:cs="Arial"/>
        </w:rPr>
      </w:pPr>
    </w:p>
    <w:p w:rsidR="00910345" w14:paraId="1EBA0342" w14:textId="77777777">
      <w:pPr>
        <w:ind w:left="100" w:right="163"/>
        <w:rPr>
          <w:rFonts w:ascii="Arial" w:eastAsia="Arial" w:hAnsi="Arial" w:cs="Arial"/>
        </w:rPr>
      </w:pPr>
    </w:p>
    <w:p w:rsidR="00910345" w14:paraId="028115F5" w14:textId="77777777">
      <w:pPr>
        <w:ind w:left="100" w:right="163"/>
        <w:rPr>
          <w:rFonts w:ascii="Arial" w:eastAsia="Arial" w:hAnsi="Arial" w:cs="Arial"/>
        </w:rPr>
      </w:pPr>
    </w:p>
    <w:p w:rsidR="00910345" w14:paraId="4027E52E" w14:textId="77777777">
      <w:pPr>
        <w:ind w:left="100" w:right="163"/>
        <w:rPr>
          <w:rFonts w:ascii="Arial" w:eastAsia="Arial" w:hAnsi="Arial" w:cs="Arial"/>
        </w:rPr>
      </w:pPr>
    </w:p>
    <w:p w:rsidR="00910345" w14:paraId="0A92EC2E" w14:textId="77777777">
      <w:pPr>
        <w:ind w:left="100" w:right="163"/>
        <w:rPr>
          <w:rFonts w:ascii="Arial" w:eastAsia="Arial" w:hAnsi="Arial" w:cs="Arial"/>
        </w:rPr>
      </w:pPr>
    </w:p>
    <w:p w:rsidR="00910345" w14:paraId="321D5556" w14:textId="77777777">
      <w:pPr>
        <w:ind w:left="100" w:right="163"/>
        <w:rPr>
          <w:rFonts w:ascii="Arial" w:eastAsia="Arial" w:hAnsi="Arial" w:cs="Arial"/>
        </w:rPr>
      </w:pPr>
    </w:p>
    <w:p w:rsidR="00910345" w14:paraId="3020EA3C" w14:textId="77777777">
      <w:pPr>
        <w:ind w:left="100" w:right="163"/>
        <w:rPr>
          <w:rFonts w:ascii="Arial" w:eastAsia="Arial" w:hAnsi="Arial" w:cs="Arial"/>
        </w:rPr>
      </w:pPr>
    </w:p>
    <w:p w:rsidR="00910345" w14:paraId="5B0B65BB" w14:textId="77777777">
      <w:pPr>
        <w:ind w:left="100" w:right="163"/>
        <w:rPr>
          <w:rFonts w:ascii="Arial" w:eastAsia="Arial" w:hAnsi="Arial" w:cs="Arial"/>
        </w:rPr>
      </w:pPr>
    </w:p>
    <w:p w:rsidR="00910345" w14:paraId="4F4C97CD" w14:textId="77777777">
      <w:pPr>
        <w:ind w:left="100" w:right="163"/>
        <w:rPr>
          <w:rFonts w:ascii="Arial" w:eastAsia="Arial" w:hAnsi="Arial" w:cs="Arial"/>
        </w:rPr>
      </w:pPr>
    </w:p>
    <w:p w:rsidR="00910345" w14:paraId="6AF113D1" w14:textId="77777777">
      <w:pPr>
        <w:ind w:left="100" w:right="163"/>
        <w:rPr>
          <w:rFonts w:ascii="Arial" w:eastAsia="Arial" w:hAnsi="Arial" w:cs="Arial"/>
        </w:rPr>
      </w:pPr>
    </w:p>
    <w:p w:rsidR="00910345" w14:paraId="2A761D77" w14:textId="77777777">
      <w:pPr>
        <w:ind w:left="100" w:right="163"/>
        <w:rPr>
          <w:rFonts w:ascii="Arial" w:eastAsia="Arial" w:hAnsi="Arial" w:cs="Arial"/>
        </w:rPr>
      </w:pPr>
    </w:p>
    <w:p w:rsidR="00910345" w14:paraId="2E7A918D" w14:textId="77777777">
      <w:pPr>
        <w:ind w:left="100" w:right="163"/>
        <w:rPr>
          <w:rFonts w:ascii="Arial" w:eastAsia="Arial" w:hAnsi="Arial" w:cs="Arial"/>
        </w:rPr>
      </w:pPr>
    </w:p>
    <w:p w:rsidR="00910345" w14:paraId="2A4BB27F" w14:textId="77777777">
      <w:pPr>
        <w:ind w:left="100" w:right="163"/>
        <w:rPr>
          <w:rFonts w:ascii="Arial" w:eastAsia="Arial" w:hAnsi="Arial" w:cs="Arial"/>
        </w:rPr>
      </w:pPr>
    </w:p>
    <w:p w:rsidR="00910345" w14:paraId="15C0F61C" w14:textId="77777777">
      <w:pPr>
        <w:ind w:left="100" w:right="163"/>
        <w:rPr>
          <w:rFonts w:ascii="Arial" w:eastAsia="Arial" w:hAnsi="Arial" w:cs="Arial"/>
        </w:rPr>
      </w:pPr>
    </w:p>
    <w:p w:rsidR="00910345" w14:paraId="0720E093" w14:textId="77777777">
      <w:pPr>
        <w:ind w:left="100" w:right="163"/>
        <w:rPr>
          <w:rFonts w:ascii="Arial" w:eastAsia="Arial" w:hAnsi="Arial" w:cs="Arial"/>
        </w:rPr>
      </w:pPr>
    </w:p>
    <w:p w:rsidR="00910345" w14:paraId="1CA09B06" w14:textId="77777777">
      <w:pPr>
        <w:ind w:left="100" w:right="163"/>
        <w:rPr>
          <w:rFonts w:ascii="Arial" w:eastAsia="Arial" w:hAnsi="Arial" w:cs="Arial"/>
        </w:rPr>
      </w:pPr>
    </w:p>
    <w:p w:rsidR="00910345" w14:paraId="29297A9B" w14:textId="77777777">
      <w:pPr>
        <w:ind w:left="100" w:right="163"/>
        <w:rPr>
          <w:rFonts w:ascii="Arial" w:eastAsia="Arial" w:hAnsi="Arial" w:cs="Arial"/>
        </w:rPr>
      </w:pPr>
    </w:p>
    <w:p w:rsidR="00910345" w14:paraId="4516DC06" w14:textId="77777777">
      <w:pPr>
        <w:ind w:left="100" w:right="163"/>
        <w:rPr>
          <w:rFonts w:ascii="Arial" w:eastAsia="Arial" w:hAnsi="Arial" w:cs="Arial"/>
        </w:rPr>
      </w:pPr>
    </w:p>
    <w:p w:rsidR="00910345" w14:paraId="3ED0D7A2" w14:textId="77777777">
      <w:pPr>
        <w:ind w:left="100" w:right="163"/>
        <w:rPr>
          <w:rFonts w:ascii="Arial" w:eastAsia="Arial" w:hAnsi="Arial" w:cs="Arial"/>
        </w:rPr>
      </w:pPr>
    </w:p>
    <w:p w:rsidR="00910345" w14:paraId="632371F7" w14:textId="77777777">
      <w:pPr>
        <w:ind w:left="100" w:right="163"/>
        <w:rPr>
          <w:rFonts w:ascii="Arial" w:eastAsia="Arial" w:hAnsi="Arial" w:cs="Arial"/>
        </w:rPr>
      </w:pPr>
    </w:p>
    <w:p w:rsidR="00910345" w14:paraId="3400ECB2" w14:textId="77777777">
      <w:pPr>
        <w:ind w:left="100" w:right="163"/>
        <w:rPr>
          <w:rFonts w:ascii="Arial" w:eastAsia="Arial" w:hAnsi="Arial" w:cs="Arial"/>
        </w:rPr>
      </w:pPr>
    </w:p>
    <w:p w:rsidR="00910345" w14:paraId="69784D05" w14:textId="77777777">
      <w:pPr>
        <w:ind w:left="100" w:right="163"/>
        <w:rPr>
          <w:rFonts w:ascii="Arial" w:eastAsia="Arial" w:hAnsi="Arial" w:cs="Arial"/>
        </w:rPr>
      </w:pPr>
    </w:p>
    <w:p w:rsidR="00910345" w14:paraId="0C838A5F" w14:textId="77777777">
      <w:pPr>
        <w:ind w:left="100" w:right="163"/>
        <w:rPr>
          <w:rFonts w:ascii="Arial" w:eastAsia="Arial" w:hAnsi="Arial" w:cs="Arial"/>
        </w:rPr>
      </w:pPr>
    </w:p>
    <w:p w:rsidR="00910345" w14:paraId="5AD55A9D" w14:textId="77777777">
      <w:pPr>
        <w:ind w:left="100" w:right="163"/>
        <w:rPr>
          <w:rFonts w:ascii="Arial" w:eastAsia="Arial" w:hAnsi="Arial" w:cs="Arial"/>
        </w:rPr>
      </w:pPr>
    </w:p>
    <w:p w:rsidR="00910345" w14:paraId="5AD41370" w14:textId="77777777">
      <w:pPr>
        <w:ind w:left="100" w:right="163"/>
        <w:rPr>
          <w:rFonts w:ascii="Arial" w:eastAsia="Arial" w:hAnsi="Arial" w:cs="Arial"/>
        </w:rPr>
      </w:pPr>
    </w:p>
    <w:p w:rsidR="00910345" w14:paraId="6E9CA21F" w14:textId="77777777">
      <w:pPr>
        <w:ind w:left="100" w:right="163"/>
        <w:rPr>
          <w:rFonts w:ascii="Arial" w:eastAsia="Arial" w:hAnsi="Arial" w:cs="Arial"/>
        </w:rPr>
      </w:pPr>
    </w:p>
    <w:p w:rsidR="00910345" w14:paraId="667BADEE" w14:textId="77777777">
      <w:pPr>
        <w:ind w:left="100" w:right="163"/>
        <w:rPr>
          <w:rFonts w:ascii="Arial" w:eastAsia="Arial" w:hAnsi="Arial" w:cs="Arial"/>
        </w:rPr>
      </w:pPr>
    </w:p>
    <w:p w:rsidR="00910345" w14:paraId="08550273" w14:textId="77777777">
      <w:pPr>
        <w:ind w:left="100" w:right="163"/>
        <w:rPr>
          <w:rFonts w:ascii="Arial" w:eastAsia="Arial" w:hAnsi="Arial" w:cs="Arial"/>
        </w:rPr>
      </w:pPr>
    </w:p>
    <w:p w:rsidR="00910345" w14:paraId="3297898D" w14:textId="77777777">
      <w:pPr>
        <w:ind w:left="100" w:right="163"/>
        <w:rPr>
          <w:rFonts w:ascii="Arial" w:eastAsia="Arial" w:hAnsi="Arial" w:cs="Arial"/>
        </w:rPr>
      </w:pPr>
    </w:p>
    <w:p w:rsidR="00910345" w14:paraId="523352B3" w14:textId="77777777">
      <w:pPr>
        <w:ind w:left="100" w:right="163"/>
        <w:rPr>
          <w:rFonts w:ascii="Arial" w:eastAsia="Arial" w:hAnsi="Arial" w:cs="Arial"/>
        </w:rPr>
      </w:pPr>
    </w:p>
    <w:p w:rsidR="00910345" w14:paraId="780BF348" w14:textId="77777777">
      <w:pPr>
        <w:ind w:left="100" w:right="163"/>
        <w:rPr>
          <w:rFonts w:ascii="Arial" w:eastAsia="Arial" w:hAnsi="Arial" w:cs="Arial"/>
        </w:rPr>
      </w:pPr>
    </w:p>
    <w:p w:rsidR="00910345" w14:paraId="5C417FA2" w14:textId="77777777">
      <w:pPr>
        <w:ind w:left="100" w:right="163"/>
        <w:rPr>
          <w:rFonts w:ascii="Arial" w:eastAsia="Arial" w:hAnsi="Arial" w:cs="Arial"/>
        </w:rPr>
      </w:pPr>
    </w:p>
    <w:p w:rsidR="00910345" w14:paraId="060C698B" w14:textId="77777777">
      <w:pPr>
        <w:ind w:left="100" w:right="163"/>
        <w:rPr>
          <w:rFonts w:ascii="Arial" w:eastAsia="Arial" w:hAnsi="Arial" w:cs="Arial"/>
        </w:rPr>
      </w:pPr>
    </w:p>
    <w:p w:rsidR="00910345" w14:paraId="336AFE93" w14:textId="77777777">
      <w:pPr>
        <w:ind w:left="100" w:right="163"/>
        <w:rPr>
          <w:rFonts w:ascii="Arial" w:eastAsia="Arial" w:hAnsi="Arial" w:cs="Arial"/>
        </w:rPr>
      </w:pPr>
    </w:p>
    <w:p w:rsidR="00910345" w14:paraId="016795F1" w14:textId="77777777">
      <w:pPr>
        <w:ind w:left="100" w:right="163"/>
        <w:rPr>
          <w:rFonts w:ascii="Arial" w:eastAsia="Arial" w:hAnsi="Arial" w:cs="Arial"/>
        </w:rPr>
      </w:pPr>
    </w:p>
    <w:p w:rsidR="00910345" w14:paraId="7A7DB8B2" w14:textId="77777777">
      <w:pPr>
        <w:ind w:left="100" w:right="163"/>
        <w:rPr>
          <w:rFonts w:ascii="Arial" w:eastAsia="Arial" w:hAnsi="Arial" w:cs="Arial"/>
        </w:rPr>
      </w:pPr>
    </w:p>
    <w:p w:rsidR="00910345" w14:paraId="1E37B23B" w14:textId="77777777">
      <w:pPr>
        <w:ind w:left="100" w:right="163"/>
        <w:rPr>
          <w:rFonts w:ascii="Arial" w:eastAsia="Arial" w:hAnsi="Arial" w:cs="Arial"/>
        </w:rPr>
      </w:pPr>
    </w:p>
    <w:p w:rsidR="00910345" w14:paraId="4C1C2F60" w14:textId="77777777">
      <w:pPr>
        <w:ind w:left="100" w:right="163"/>
        <w:rPr>
          <w:rFonts w:ascii="Arial" w:eastAsia="Arial" w:hAnsi="Arial" w:cs="Arial"/>
        </w:rPr>
      </w:pPr>
    </w:p>
    <w:p w:rsidR="00910345" w14:paraId="204D56B7" w14:textId="77777777">
      <w:pPr>
        <w:ind w:left="100" w:right="163"/>
        <w:rPr>
          <w:rFonts w:ascii="Arial" w:eastAsia="Arial" w:hAnsi="Arial" w:cs="Arial"/>
        </w:rPr>
      </w:pPr>
    </w:p>
    <w:p w:rsidR="00B53BCD" w14:paraId="7A6CCF82" w14:textId="77777777">
      <w:pPr>
        <w:spacing w:before="34" w:line="220" w:lineRule="auto"/>
        <w:ind w:right="102"/>
        <w:jc w:val="right"/>
        <w:rPr>
          <w:rFonts w:ascii="Arial" w:eastAsia="Arial" w:hAnsi="Arial" w:cs="Arial"/>
        </w:rPr>
      </w:pPr>
      <w:r>
        <w:rPr>
          <w:rFonts w:ascii="Arial" w:eastAsia="Arial" w:hAnsi="Arial" w:cs="Arial"/>
          <w:u w:val="single"/>
        </w:rPr>
        <w:t>Code No. 206.1</w:t>
      </w:r>
    </w:p>
    <w:p w:rsidR="00B53BCD" w14:paraId="3B61A31E" w14:textId="77777777">
      <w:pPr>
        <w:spacing w:before="9" w:line="180" w:lineRule="auto"/>
        <w:rPr>
          <w:sz w:val="19"/>
          <w:szCs w:val="19"/>
        </w:rPr>
      </w:pPr>
    </w:p>
    <w:p w:rsidR="00B53BCD" w14:paraId="2BBB772A" w14:textId="77777777">
      <w:pPr>
        <w:spacing w:before="34"/>
        <w:ind w:left="4182" w:right="4166"/>
        <w:jc w:val="center"/>
        <w:rPr>
          <w:rFonts w:ascii="Arial" w:eastAsia="Arial" w:hAnsi="Arial" w:cs="Arial"/>
        </w:rPr>
      </w:pPr>
      <w:r>
        <w:rPr>
          <w:rFonts w:ascii="Arial" w:eastAsia="Arial" w:hAnsi="Arial" w:cs="Arial"/>
        </w:rPr>
        <w:t>PRESIDENT</w:t>
      </w:r>
    </w:p>
    <w:p w:rsidR="00B53BCD" w14:paraId="51D741C0" w14:textId="77777777">
      <w:pPr>
        <w:spacing w:before="11" w:line="220" w:lineRule="auto"/>
        <w:rPr>
          <w:sz w:val="22"/>
          <w:szCs w:val="22"/>
        </w:rPr>
      </w:pPr>
    </w:p>
    <w:p w:rsidR="00B53BCD" w14:paraId="4A024521" w14:textId="77777777">
      <w:pPr>
        <w:ind w:left="120" w:right="108"/>
        <w:rPr>
          <w:rFonts w:ascii="Arial" w:eastAsia="Arial" w:hAnsi="Arial" w:cs="Arial"/>
        </w:rPr>
      </w:pPr>
      <w:r>
        <w:rPr>
          <w:rFonts w:ascii="Arial" w:eastAsia="Arial" w:hAnsi="Arial" w:cs="Arial"/>
        </w:rPr>
        <w:t>It shall be the responsibility of the school board president to lead a well-organized board in an efficient and effective manner. The school board president shall set the tone of the school board meetings and, as the representative of the consensus of the board, speak on behalf of the board to the public.</w:t>
      </w:r>
    </w:p>
    <w:p w:rsidR="00B53BCD" w14:paraId="5422EFC9" w14:textId="77777777">
      <w:pPr>
        <w:spacing w:before="8" w:line="220" w:lineRule="auto"/>
        <w:rPr>
          <w:sz w:val="22"/>
          <w:szCs w:val="22"/>
        </w:rPr>
      </w:pPr>
    </w:p>
    <w:p w:rsidR="00B53BCD" w14:paraId="5B55C1F7" w14:textId="6C46CA65">
      <w:pPr>
        <w:ind w:left="120" w:right="73"/>
        <w:rPr>
          <w:rFonts w:ascii="Arial" w:eastAsia="Arial" w:hAnsi="Arial" w:cs="Arial"/>
        </w:rPr>
      </w:pPr>
      <w:r>
        <w:rPr>
          <w:rFonts w:ascii="Arial" w:eastAsia="Arial" w:hAnsi="Arial" w:cs="Arial"/>
        </w:rPr>
        <w:t>The president of the school board shall be elected</w:t>
      </w:r>
      <w:sdt>
        <w:sdtPr>
          <w:tag w:val="goog_rdk_93"/>
          <w:id w:val="1341737176"/>
          <w:richText/>
        </w:sdtPr>
        <w:sdtContent>
          <w:r>
            <w:rPr>
              <w:rFonts w:ascii="Arial" w:eastAsia="Arial" w:hAnsi="Arial" w:cs="Arial"/>
            </w:rPr>
            <w:t xml:space="preserve"> to serve a one-year term</w:t>
          </w:r>
        </w:sdtContent>
      </w:sdt>
      <w:r>
        <w:rPr>
          <w:rFonts w:ascii="Arial" w:eastAsia="Arial" w:hAnsi="Arial" w:cs="Arial"/>
        </w:rPr>
        <w:t xml:space="preserve"> by a majority vote at the organizational meeting in odd- numbered years or</w:t>
      </w:r>
      <w:sdt>
        <w:sdtPr>
          <w:tag w:val="goog_rdk_94"/>
          <w:id w:val="-861198044"/>
          <w:richText/>
        </w:sdtPr>
        <w:sdtContent>
          <w:r>
            <w:rPr>
              <w:rFonts w:ascii="Arial" w:eastAsia="Arial" w:hAnsi="Arial" w:cs="Arial"/>
            </w:rPr>
            <w:t>,</w:t>
          </w:r>
        </w:sdtContent>
      </w:sdt>
      <w:r>
        <w:rPr>
          <w:rFonts w:ascii="Arial" w:eastAsia="Arial" w:hAnsi="Arial" w:cs="Arial"/>
        </w:rPr>
        <w:t xml:space="preserve"> </w:t>
      </w:r>
      <w:sdt>
        <w:sdtPr>
          <w:tag w:val="goog_rdk_95"/>
          <w:id w:val="-1547136980"/>
          <w:showingPlcHdr/>
          <w:richText/>
        </w:sdtPr>
        <w:sdtContent>
          <w:r w:rsidR="002A293C">
            <w:t xml:space="preserve">     </w:t>
          </w:r>
        </w:sdtContent>
      </w:sdt>
      <w:r>
        <w:rPr>
          <w:rFonts w:ascii="Arial" w:eastAsia="Arial" w:hAnsi="Arial" w:cs="Arial"/>
        </w:rPr>
        <w:t>in even-numbered years</w:t>
      </w:r>
      <w:sdt>
        <w:sdtPr>
          <w:tag w:val="goog_rdk_96"/>
          <w:id w:val="1210154791"/>
          <w:richText/>
        </w:sdtPr>
        <w:sdtContent>
          <w:r>
            <w:rPr>
              <w:rFonts w:ascii="Arial" w:eastAsia="Arial" w:hAnsi="Arial" w:cs="Arial"/>
            </w:rPr>
            <w:t>, at a regular meeting held between twelve to thirteen months after the most recent organizational meeting.</w:t>
          </w:r>
        </w:sdtContent>
      </w:sdt>
      <w:r>
        <w:rPr>
          <w:rFonts w:ascii="Arial" w:eastAsia="Arial" w:hAnsi="Arial" w:cs="Arial"/>
        </w:rPr>
        <w:t xml:space="preserve"> </w:t>
      </w:r>
      <w:sdt>
        <w:sdtPr>
          <w:tag w:val="goog_rdk_97"/>
          <w:id w:val="1612236024"/>
          <w:showingPlcHdr/>
          <w:richText/>
        </w:sdtPr>
        <w:sdtContent>
          <w:r w:rsidR="002A293C">
            <w:t xml:space="preserve">     </w:t>
          </w:r>
        </w:sdtContent>
      </w:sdt>
      <w:r>
        <w:rPr>
          <w:rFonts w:ascii="Arial" w:eastAsia="Arial" w:hAnsi="Arial" w:cs="Arial"/>
        </w:rPr>
        <w:t>A member may be elected to successive one-year terms as president.</w:t>
      </w:r>
    </w:p>
    <w:p w:rsidR="00B53BCD" w14:paraId="03FF19AB" w14:textId="77777777">
      <w:pPr>
        <w:spacing w:before="11" w:line="220" w:lineRule="auto"/>
        <w:rPr>
          <w:sz w:val="22"/>
          <w:szCs w:val="22"/>
        </w:rPr>
      </w:pPr>
    </w:p>
    <w:p w:rsidR="00B53BCD" w14:paraId="6C886F0A" w14:textId="77777777">
      <w:pPr>
        <w:ind w:left="120" w:right="230"/>
        <w:rPr>
          <w:rFonts w:ascii="Arial" w:eastAsia="Arial" w:hAnsi="Arial" w:cs="Arial"/>
        </w:rPr>
      </w:pPr>
      <w:r>
        <w:rPr>
          <w:rFonts w:ascii="Arial" w:eastAsia="Arial" w:hAnsi="Arial" w:cs="Arial"/>
        </w:rPr>
        <w:t>The president, in addition to presiding at the school board meetings, shall take an active role in school board decisions by discussing and voting on each motion before the board in the same manner as other board members. However, before making or seconding a motion, the board president shall pass the gavel to either the vice president or another member of the board.</w:t>
      </w:r>
    </w:p>
    <w:p w:rsidR="00B53BCD" w14:paraId="4918BC22" w14:textId="77777777">
      <w:pPr>
        <w:spacing w:before="11" w:line="220" w:lineRule="auto"/>
        <w:rPr>
          <w:sz w:val="22"/>
          <w:szCs w:val="22"/>
        </w:rPr>
      </w:pPr>
    </w:p>
    <w:p w:rsidR="00B53BCD" w14:paraId="54F63499" w14:textId="77777777">
      <w:pPr>
        <w:ind w:left="120" w:right="160"/>
        <w:rPr>
          <w:rFonts w:ascii="Arial" w:eastAsia="Arial" w:hAnsi="Arial" w:cs="Arial"/>
        </w:rPr>
      </w:pPr>
      <w:r>
        <w:rPr>
          <w:rFonts w:ascii="Arial" w:eastAsia="Arial" w:hAnsi="Arial" w:cs="Arial"/>
        </w:rPr>
        <w:t>The board president has the authority to call special meetings of the board. Prior to school board meetings the board president shall consult with the superintendent on the development of the agenda for the meeting.</w:t>
      </w:r>
    </w:p>
    <w:p w:rsidR="00B53BCD" w14:paraId="044CC008" w14:textId="77777777">
      <w:pPr>
        <w:spacing w:before="8" w:line="220" w:lineRule="auto"/>
        <w:rPr>
          <w:sz w:val="22"/>
          <w:szCs w:val="22"/>
        </w:rPr>
      </w:pPr>
    </w:p>
    <w:p w:rsidR="00B53BCD" w14:paraId="0F6F9C58" w14:textId="77777777">
      <w:pPr>
        <w:ind w:left="120" w:right="192"/>
        <w:rPr>
          <w:rFonts w:ascii="Arial" w:eastAsia="Arial" w:hAnsi="Arial" w:cs="Arial"/>
        </w:rPr>
      </w:pPr>
      <w:r>
        <w:rPr>
          <w:rFonts w:ascii="Arial" w:eastAsia="Arial" w:hAnsi="Arial" w:cs="Arial"/>
        </w:rPr>
        <w:t>The board president, as the chief officer of the school district, shall sign employment contracts and may sign other contracts and school district warrants approved by the board. The Board president will appear on behalf of the school corporation in causes of action involving the school district, unless the board president must appear individually as a party, in which case, this duty shall be performed by the secretary.</w:t>
      </w:r>
    </w:p>
    <w:p w:rsidR="00B53BCD" w14:paraId="47CDA09A" w14:textId="77777777">
      <w:pPr>
        <w:spacing w:before="5" w:line="100" w:lineRule="auto"/>
        <w:rPr>
          <w:sz w:val="11"/>
          <w:szCs w:val="11"/>
        </w:rPr>
      </w:pPr>
    </w:p>
    <w:p w:rsidR="00B53BCD" w14:paraId="36971C79" w14:textId="77777777">
      <w:pPr>
        <w:spacing w:line="200" w:lineRule="auto"/>
      </w:pPr>
    </w:p>
    <w:p w:rsidR="00B53BCD" w14:paraId="5E2C1058" w14:textId="77777777">
      <w:pPr>
        <w:spacing w:line="200" w:lineRule="auto"/>
      </w:pPr>
    </w:p>
    <w:p w:rsidR="00B53BCD" w14:paraId="5B7BD742" w14:textId="77777777">
      <w:pPr>
        <w:spacing w:line="200" w:lineRule="auto"/>
      </w:pPr>
    </w:p>
    <w:p w:rsidR="00B53BCD" w14:paraId="38FDF045" w14:textId="77777777">
      <w:pPr>
        <w:spacing w:line="200" w:lineRule="auto"/>
      </w:pPr>
    </w:p>
    <w:p w:rsidR="00B53BCD" w14:paraId="00F7531F" w14:textId="77777777">
      <w:pPr>
        <w:spacing w:line="200" w:lineRule="auto"/>
      </w:pPr>
    </w:p>
    <w:p w:rsidR="00B53BCD" w14:paraId="2B3C8DC0" w14:textId="77777777">
      <w:pPr>
        <w:spacing w:line="200" w:lineRule="auto"/>
      </w:pPr>
    </w:p>
    <w:p w:rsidR="00B53BCD" w14:paraId="4D16CF26" w14:textId="77777777">
      <w:pPr>
        <w:spacing w:line="200" w:lineRule="auto"/>
      </w:pPr>
    </w:p>
    <w:p w:rsidR="00B53BCD" w14:paraId="7F15C652" w14:textId="77777777">
      <w:pPr>
        <w:spacing w:line="200" w:lineRule="auto"/>
      </w:pPr>
    </w:p>
    <w:p w:rsidR="00B53BCD" w14:paraId="01663453" w14:textId="77777777">
      <w:pPr>
        <w:spacing w:line="200" w:lineRule="auto"/>
      </w:pPr>
    </w:p>
    <w:p w:rsidR="00B53BCD" w14:paraId="48F2036F" w14:textId="77777777">
      <w:pPr>
        <w:spacing w:line="200" w:lineRule="auto"/>
      </w:pPr>
    </w:p>
    <w:p w:rsidR="00B53BCD" w14:paraId="077A8468" w14:textId="77777777">
      <w:pPr>
        <w:spacing w:line="200" w:lineRule="auto"/>
      </w:pPr>
    </w:p>
    <w:p w:rsidR="00B53BCD" w14:paraId="023648E0" w14:textId="77777777">
      <w:pPr>
        <w:spacing w:line="200" w:lineRule="auto"/>
      </w:pPr>
    </w:p>
    <w:p w:rsidR="00B53BCD" w14:paraId="77966A9A" w14:textId="77777777">
      <w:pPr>
        <w:spacing w:line="200" w:lineRule="auto"/>
      </w:pPr>
    </w:p>
    <w:p w:rsidR="00B53BCD" w14:paraId="60847CBF" w14:textId="77777777">
      <w:pPr>
        <w:spacing w:line="200" w:lineRule="auto"/>
      </w:pPr>
    </w:p>
    <w:p w:rsidR="00B53BCD" w14:paraId="55B2A465" w14:textId="77777777">
      <w:pPr>
        <w:spacing w:line="200" w:lineRule="auto"/>
      </w:pPr>
    </w:p>
    <w:p w:rsidR="00B53BCD" w14:paraId="41599DF1" w14:textId="77777777">
      <w:pPr>
        <w:spacing w:line="200" w:lineRule="auto"/>
      </w:pPr>
    </w:p>
    <w:p w:rsidR="00B53BCD" w14:paraId="260D0BEE" w14:textId="77777777">
      <w:pPr>
        <w:spacing w:line="200" w:lineRule="auto"/>
      </w:pPr>
    </w:p>
    <w:p w:rsidR="00B53BCD" w14:paraId="1B9AEACD" w14:textId="77777777">
      <w:pPr>
        <w:spacing w:line="200" w:lineRule="auto"/>
      </w:pPr>
    </w:p>
    <w:p w:rsidR="00B53BCD" w14:paraId="212E78AA" w14:textId="77777777">
      <w:pPr>
        <w:spacing w:line="200" w:lineRule="auto"/>
      </w:pPr>
    </w:p>
    <w:p w:rsidR="00910345" w14:paraId="4B9B38A6"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p>
    <w:p w:rsidR="00910345" w:rsidP="00910345" w14:paraId="37C9F6D7" w14:textId="77777777">
      <w:pPr>
        <w:spacing w:before="34"/>
        <w:ind w:left="100"/>
        <w:rPr>
          <w:rFonts w:ascii="Arial" w:eastAsia="Arial" w:hAnsi="Arial" w:cs="Arial"/>
          <w:i/>
        </w:rPr>
      </w:pPr>
      <w:r>
        <w:rPr>
          <w:rFonts w:ascii="Arial" w:eastAsia="Arial" w:hAnsi="Arial" w:cs="Arial"/>
          <w:u w:val="single"/>
        </w:rPr>
        <w:t xml:space="preserve"> </w:t>
      </w:r>
      <w:r>
        <w:rPr>
          <w:rFonts w:ascii="Arial" w:eastAsia="Arial" w:hAnsi="Arial" w:cs="Arial"/>
        </w:rPr>
        <w:t xml:space="preserve">  </w:t>
      </w:r>
      <w:r>
        <w:rPr>
          <w:rFonts w:ascii="Arial" w:eastAsia="Arial" w:hAnsi="Arial" w:cs="Arial"/>
          <w:i/>
        </w:rPr>
        <w:t>GARNER-HAYFIELD-VENTURA COMMUNITY SCHOOL BOARD OF EDUCATION</w:t>
      </w:r>
    </w:p>
    <w:p w:rsidR="00910345" w:rsidP="00910345" w14:paraId="1E549C6F" w14:textId="77777777">
      <w:pPr>
        <w:spacing w:before="34"/>
        <w:ind w:left="100"/>
        <w:rPr>
          <w:rFonts w:ascii="Arial" w:eastAsia="Arial" w:hAnsi="Arial" w:cs="Arial"/>
          <w:i/>
        </w:rPr>
      </w:pPr>
    </w:p>
    <w:p w:rsidR="00910345" w:rsidP="00910345" w14:paraId="7A6AEE62" w14:textId="77777777">
      <w:pPr>
        <w:spacing w:before="34"/>
        <w:ind w:left="100"/>
        <w:rPr>
          <w:rFonts w:ascii="Arial" w:eastAsia="Arial" w:hAnsi="Arial" w:cs="Arial"/>
          <w:i/>
        </w:rPr>
      </w:pPr>
    </w:p>
    <w:p w:rsidR="00910345" w:rsidP="00910345" w14:paraId="31E4E153" w14:textId="77777777">
      <w:pPr>
        <w:spacing w:before="34"/>
        <w:ind w:left="100"/>
        <w:rPr>
          <w:rFonts w:ascii="Arial" w:eastAsia="Arial" w:hAnsi="Arial" w:cs="Arial"/>
          <w:i/>
        </w:rPr>
      </w:pPr>
    </w:p>
    <w:p w:rsidR="00910345" w:rsidP="00910345" w14:paraId="39CAD2CB" w14:textId="77777777">
      <w:pPr>
        <w:spacing w:before="34"/>
        <w:ind w:left="100"/>
        <w:rPr>
          <w:rFonts w:ascii="Arial" w:eastAsia="Arial" w:hAnsi="Arial" w:cs="Arial"/>
          <w:i/>
        </w:rPr>
      </w:pPr>
    </w:p>
    <w:p w:rsidR="00910345" w:rsidP="00910345" w14:paraId="2DA7EA1A" w14:textId="77777777">
      <w:pPr>
        <w:spacing w:before="34"/>
        <w:ind w:left="100"/>
        <w:rPr>
          <w:rFonts w:ascii="Arial" w:eastAsia="Arial" w:hAnsi="Arial" w:cs="Arial"/>
          <w:i/>
        </w:rPr>
      </w:pPr>
    </w:p>
    <w:p w:rsidR="00910345" w:rsidP="00910345" w14:paraId="51203636" w14:textId="77777777">
      <w:pPr>
        <w:spacing w:before="34"/>
        <w:ind w:left="100"/>
        <w:rPr>
          <w:rFonts w:ascii="Arial" w:eastAsia="Arial" w:hAnsi="Arial" w:cs="Arial"/>
          <w:i/>
        </w:rPr>
      </w:pPr>
    </w:p>
    <w:p w:rsidR="00910345" w:rsidP="00910345" w14:paraId="524945EF" w14:textId="77777777">
      <w:pPr>
        <w:spacing w:before="34"/>
        <w:ind w:left="100"/>
        <w:rPr>
          <w:rFonts w:ascii="Arial" w:eastAsia="Arial" w:hAnsi="Arial" w:cs="Arial"/>
          <w:i/>
        </w:rPr>
      </w:pPr>
    </w:p>
    <w:p w:rsidR="00910345" w:rsidRPr="004A0483" w:rsidP="004A0483" w14:paraId="635FFC3D" w14:textId="49429304">
      <w:pPr>
        <w:spacing w:before="34"/>
        <w:ind w:left="7300" w:firstLine="620"/>
        <w:rPr>
          <w:rFonts w:ascii="Arial" w:eastAsia="Arial" w:hAnsi="Arial" w:cs="Arial"/>
          <w:iCs/>
          <w:u w:val="single"/>
        </w:rPr>
      </w:pPr>
      <w:r>
        <w:rPr>
          <w:rFonts w:ascii="Arial" w:eastAsia="Arial" w:hAnsi="Arial" w:cs="Arial"/>
          <w:iCs/>
          <w:u w:val="single"/>
        </w:rPr>
        <w:t>Code No. 206.2</w:t>
      </w:r>
    </w:p>
    <w:p w:rsidR="00910345" w:rsidP="00910345" w14:paraId="1FFB5316" w14:textId="77777777">
      <w:pPr>
        <w:spacing w:before="34"/>
        <w:ind w:left="100"/>
        <w:rPr>
          <w:rFonts w:ascii="Arial" w:eastAsia="Arial" w:hAnsi="Arial" w:cs="Arial"/>
          <w:i/>
        </w:rPr>
      </w:pPr>
    </w:p>
    <w:p w:rsidR="00910345" w:rsidP="004A0483" w14:paraId="23A233D6" w14:textId="77777777">
      <w:pPr>
        <w:spacing w:before="34"/>
        <w:rPr>
          <w:rFonts w:ascii="Arial" w:eastAsia="Arial" w:hAnsi="Arial" w:cs="Arial"/>
          <w:i/>
        </w:rPr>
      </w:pPr>
    </w:p>
    <w:p w:rsidR="00910345" w:rsidP="00910345" w14:paraId="41BA5853" w14:textId="77777777">
      <w:pPr>
        <w:spacing w:before="34"/>
        <w:ind w:left="100"/>
        <w:rPr>
          <w:rFonts w:ascii="Arial" w:eastAsia="Arial" w:hAnsi="Arial" w:cs="Arial"/>
          <w:i/>
        </w:rPr>
      </w:pPr>
    </w:p>
    <w:p w:rsidR="00B53BCD" w14:paraId="1CE50658" w14:textId="77777777">
      <w:pPr>
        <w:spacing w:before="34"/>
        <w:ind w:left="3915" w:right="3900"/>
        <w:jc w:val="center"/>
        <w:rPr>
          <w:rFonts w:ascii="Arial" w:eastAsia="Arial" w:hAnsi="Arial" w:cs="Arial"/>
        </w:rPr>
      </w:pPr>
      <w:r>
        <w:rPr>
          <w:rFonts w:ascii="Arial" w:eastAsia="Arial" w:hAnsi="Arial" w:cs="Arial"/>
        </w:rPr>
        <w:t>VICE-PRESIDENT</w:t>
      </w:r>
    </w:p>
    <w:p w:rsidR="00B53BCD" w14:paraId="193124DB" w14:textId="77777777">
      <w:pPr>
        <w:spacing w:before="9" w:line="220" w:lineRule="auto"/>
        <w:rPr>
          <w:sz w:val="22"/>
          <w:szCs w:val="22"/>
        </w:rPr>
      </w:pPr>
    </w:p>
    <w:p w:rsidR="00B53BCD" w14:paraId="0D5F9298" w14:textId="77777777">
      <w:pPr>
        <w:ind w:left="120" w:right="117"/>
        <w:rPr>
          <w:rFonts w:ascii="Arial" w:eastAsia="Arial" w:hAnsi="Arial" w:cs="Arial"/>
        </w:rPr>
      </w:pPr>
      <w:r>
        <w:rPr>
          <w:rFonts w:ascii="Arial" w:eastAsia="Arial" w:hAnsi="Arial" w:cs="Arial"/>
        </w:rPr>
        <w:t>If the board president is unable or unwilling to carry out the duties required, it shall be the responsibility of the vice-president of the school board to carry out the duties of president. If the president is unable or unwilling to complete the term of office, the vice-president shall serve as president for the balance of the president's term of office, and a new vice-president shall be elected.</w:t>
      </w:r>
    </w:p>
    <w:p w:rsidR="00B53BCD" w14:paraId="26878B11" w14:textId="77777777">
      <w:pPr>
        <w:spacing w:before="8" w:line="220" w:lineRule="auto"/>
        <w:rPr>
          <w:sz w:val="22"/>
          <w:szCs w:val="22"/>
        </w:rPr>
      </w:pPr>
    </w:p>
    <w:p w:rsidR="00B53BCD" w14:paraId="38EEC758" w14:textId="1930B028">
      <w:pPr>
        <w:ind w:left="120" w:right="180"/>
        <w:rPr>
          <w:rFonts w:ascii="Arial" w:eastAsia="Arial" w:hAnsi="Arial" w:cs="Arial"/>
        </w:rPr>
      </w:pPr>
      <w:r>
        <w:rPr>
          <w:rFonts w:ascii="Arial" w:eastAsia="Arial" w:hAnsi="Arial" w:cs="Arial"/>
        </w:rPr>
        <w:t>The vice-president of the school board shall be elected by a majority vote at the organizational meeting</w:t>
      </w:r>
      <w:sdt>
        <w:sdtPr>
          <w:tag w:val="goog_rdk_98"/>
          <w:id w:val="-1021393810"/>
          <w:showingPlcHdr/>
          <w:richText/>
        </w:sdtPr>
        <w:sdtContent>
          <w:r w:rsidR="002A293C">
            <w:t xml:space="preserve">     </w:t>
          </w:r>
        </w:sdtContent>
      </w:sdt>
      <w:sdt>
        <w:sdtPr>
          <w:tag w:val="goog_rdk_99"/>
          <w:id w:val="228432707"/>
          <w:richText/>
        </w:sdtPr>
        <w:sdtContent>
          <w:r>
            <w:rPr>
              <w:rFonts w:ascii="Arial" w:eastAsia="Arial" w:hAnsi="Arial" w:cs="Arial"/>
            </w:rPr>
            <w:t> in odd-numbered years, or, in even-numbered years, at a regular meeting held between twelve to thirteen months after the most recent organizational meeting, to serve a one-year term of office.</w:t>
          </w:r>
        </w:sdtContent>
      </w:sdt>
      <w:sdt>
        <w:sdtPr>
          <w:tag w:val="goog_rdk_100"/>
          <w:id w:val="-1017780235"/>
          <w:showingPlcHdr/>
          <w:richText/>
        </w:sdtPr>
        <w:sdtContent>
          <w:r w:rsidR="002A293C">
            <w:t xml:space="preserve">     </w:t>
          </w:r>
        </w:sdtContent>
      </w:sdt>
      <w:r>
        <w:rPr>
          <w:rFonts w:ascii="Arial" w:eastAsia="Arial" w:hAnsi="Arial" w:cs="Arial"/>
        </w:rPr>
        <w:t>. A member may be elected to successive one-year terms as vice-president.</w:t>
      </w:r>
    </w:p>
    <w:p w:rsidR="00B53BCD" w14:paraId="3B624F57" w14:textId="77777777">
      <w:pPr>
        <w:spacing w:before="11" w:line="220" w:lineRule="auto"/>
        <w:rPr>
          <w:sz w:val="22"/>
          <w:szCs w:val="22"/>
        </w:rPr>
      </w:pPr>
    </w:p>
    <w:p w:rsidR="00B53BCD" w14:paraId="458A8450" w14:textId="7BE2B82F">
      <w:pPr>
        <w:ind w:left="120" w:right="175"/>
        <w:rPr>
          <w:rFonts w:ascii="Arial" w:eastAsia="Arial" w:hAnsi="Arial" w:cs="Arial"/>
        </w:rPr>
      </w:pPr>
      <w:sdt>
        <w:sdtPr>
          <w:tag w:val="goog_rdk_102"/>
          <w:id w:val="460303745"/>
          <w:showingPlcHdr/>
          <w:richText/>
        </w:sdtPr>
        <w:sdtContent>
          <w:r w:rsidR="002A293C">
            <w:t xml:space="preserve">     </w:t>
          </w:r>
        </w:sdtContent>
      </w:sdt>
      <w:r w:rsidR="00685128">
        <w:rPr>
          <w:rFonts w:ascii="Arial" w:eastAsia="Arial" w:hAnsi="Arial" w:cs="Arial"/>
        </w:rPr>
        <w:t>The vice-president shall accept the gavel from the president when the president wishes to make or second a motion. The vice-president shall take an active role in school board decisions by discussing and voting on each motion before the board in the same manner as other board members.</w:t>
      </w:r>
    </w:p>
    <w:p w:rsidR="00B53BCD" w14:paraId="6E02C461" w14:textId="77777777">
      <w:pPr>
        <w:spacing w:line="200" w:lineRule="auto"/>
      </w:pPr>
    </w:p>
    <w:p w:rsidR="00B53BCD" w14:paraId="7B34BCD6" w14:textId="77777777">
      <w:pPr>
        <w:spacing w:line="200" w:lineRule="auto"/>
      </w:pPr>
    </w:p>
    <w:p w:rsidR="00B53BCD" w14:paraId="313D6AD5" w14:textId="77777777">
      <w:pPr>
        <w:spacing w:line="200" w:lineRule="auto"/>
      </w:pPr>
    </w:p>
    <w:p w:rsidR="00B53BCD" w14:paraId="1C38486B" w14:textId="77777777">
      <w:pPr>
        <w:spacing w:line="200" w:lineRule="auto"/>
      </w:pPr>
    </w:p>
    <w:p w:rsidR="00B53BCD" w14:paraId="363EFEF3" w14:textId="77777777">
      <w:pPr>
        <w:spacing w:line="200" w:lineRule="auto"/>
      </w:pPr>
    </w:p>
    <w:p w:rsidR="00B53BCD" w14:paraId="29C76E18" w14:textId="77777777">
      <w:pPr>
        <w:spacing w:line="200" w:lineRule="auto"/>
      </w:pPr>
    </w:p>
    <w:p w:rsidR="00B53BCD" w14:paraId="62D762F0" w14:textId="77777777">
      <w:pPr>
        <w:spacing w:line="200" w:lineRule="auto"/>
      </w:pPr>
    </w:p>
    <w:p w:rsidR="00B53BCD" w14:paraId="7BFB7151" w14:textId="77777777">
      <w:pPr>
        <w:spacing w:line="200" w:lineRule="auto"/>
      </w:pPr>
    </w:p>
    <w:p w:rsidR="00B53BCD" w14:paraId="78373259" w14:textId="77777777">
      <w:pPr>
        <w:spacing w:line="200" w:lineRule="auto"/>
      </w:pPr>
    </w:p>
    <w:p w:rsidR="00B53BCD" w14:paraId="78937F55" w14:textId="77777777">
      <w:pPr>
        <w:spacing w:line="200" w:lineRule="auto"/>
      </w:pPr>
    </w:p>
    <w:p w:rsidR="00B53BCD" w14:paraId="4D88DB96" w14:textId="77777777">
      <w:pPr>
        <w:spacing w:line="200" w:lineRule="auto"/>
      </w:pPr>
    </w:p>
    <w:p w:rsidR="00B53BCD" w14:paraId="165CDF23" w14:textId="77777777">
      <w:pPr>
        <w:spacing w:line="200" w:lineRule="auto"/>
      </w:pPr>
    </w:p>
    <w:p w:rsidR="00B53BCD" w14:paraId="03E90CCC" w14:textId="77777777">
      <w:pPr>
        <w:spacing w:line="200" w:lineRule="auto"/>
      </w:pPr>
    </w:p>
    <w:p w:rsidR="00B53BCD" w14:paraId="1E9CA1BD" w14:textId="77777777">
      <w:pPr>
        <w:spacing w:line="200" w:lineRule="auto"/>
      </w:pPr>
    </w:p>
    <w:p w:rsidR="00B53BCD" w14:paraId="79F588E7" w14:textId="77777777">
      <w:pPr>
        <w:spacing w:line="200" w:lineRule="auto"/>
      </w:pPr>
    </w:p>
    <w:p w:rsidR="00B53BCD" w14:paraId="5B91FD6D" w14:textId="77777777">
      <w:pPr>
        <w:spacing w:line="200" w:lineRule="auto"/>
      </w:pPr>
    </w:p>
    <w:p w:rsidR="00B53BCD" w14:paraId="0AB43404" w14:textId="77777777">
      <w:pPr>
        <w:spacing w:line="200" w:lineRule="auto"/>
      </w:pPr>
    </w:p>
    <w:p w:rsidR="00B53BCD" w14:paraId="3E3C22C5" w14:textId="77777777">
      <w:pPr>
        <w:spacing w:line="200" w:lineRule="auto"/>
      </w:pPr>
    </w:p>
    <w:p w:rsidR="00B53BCD" w14:paraId="240EA494" w14:textId="77777777">
      <w:pPr>
        <w:spacing w:line="200" w:lineRule="auto"/>
      </w:pPr>
    </w:p>
    <w:p w:rsidR="00B53BCD" w14:paraId="60CC8067" w14:textId="77777777">
      <w:pPr>
        <w:spacing w:line="200" w:lineRule="auto"/>
      </w:pPr>
    </w:p>
    <w:p w:rsidR="00B53BCD" w14:paraId="4AEE4E9C" w14:textId="77777777">
      <w:pPr>
        <w:spacing w:before="15" w:line="200" w:lineRule="auto"/>
      </w:pPr>
    </w:p>
    <w:p w:rsidR="00977972" w14:paraId="442FEF68"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p>
    <w:p w:rsidR="00977972" w:rsidP="00977972" w14:paraId="76DE7FD7"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977972" w:rsidP="00977972" w14:paraId="0A16F9C7" w14:textId="77777777">
      <w:pPr>
        <w:spacing w:before="34"/>
        <w:ind w:left="100"/>
        <w:rPr>
          <w:rFonts w:ascii="Arial" w:eastAsia="Arial" w:hAnsi="Arial" w:cs="Arial"/>
          <w:i/>
        </w:rPr>
      </w:pPr>
    </w:p>
    <w:p w:rsidR="00977972" w:rsidP="00977972" w14:paraId="72D18262" w14:textId="77777777">
      <w:pPr>
        <w:spacing w:before="34"/>
        <w:ind w:left="100"/>
        <w:rPr>
          <w:rFonts w:ascii="Arial" w:eastAsia="Arial" w:hAnsi="Arial" w:cs="Arial"/>
          <w:i/>
        </w:rPr>
      </w:pPr>
    </w:p>
    <w:p w:rsidR="00977972" w:rsidP="00977972" w14:paraId="5D9FA458" w14:textId="77777777">
      <w:pPr>
        <w:spacing w:before="34"/>
        <w:ind w:left="100"/>
        <w:rPr>
          <w:rFonts w:ascii="Arial" w:eastAsia="Arial" w:hAnsi="Arial" w:cs="Arial"/>
          <w:i/>
        </w:rPr>
      </w:pPr>
    </w:p>
    <w:p w:rsidR="00977972" w:rsidP="00977972" w14:paraId="2A9F14CC" w14:textId="77777777">
      <w:pPr>
        <w:spacing w:before="34"/>
        <w:rPr>
          <w:rFonts w:ascii="Arial" w:eastAsia="Arial" w:hAnsi="Arial" w:cs="Arial"/>
          <w:i/>
        </w:rPr>
      </w:pPr>
    </w:p>
    <w:p w:rsidR="00977972" w:rsidP="00977972" w14:paraId="3D4DB3F0" w14:textId="77777777">
      <w:pPr>
        <w:spacing w:before="34"/>
        <w:ind w:left="100"/>
        <w:rPr>
          <w:rFonts w:ascii="Arial" w:eastAsia="Arial" w:hAnsi="Arial" w:cs="Arial"/>
          <w:i/>
        </w:rPr>
      </w:pPr>
    </w:p>
    <w:p w:rsidR="00977972" w:rsidP="00977972" w14:paraId="454EE95B" w14:textId="77777777">
      <w:pPr>
        <w:spacing w:before="34"/>
        <w:ind w:left="100"/>
        <w:rPr>
          <w:rFonts w:ascii="Arial" w:eastAsia="Arial" w:hAnsi="Arial" w:cs="Arial"/>
          <w:i/>
        </w:rPr>
      </w:pPr>
    </w:p>
    <w:p w:rsidR="00977972" w:rsidP="00977972" w14:paraId="65898DBA" w14:textId="77777777">
      <w:pPr>
        <w:spacing w:before="34"/>
        <w:ind w:left="100"/>
        <w:rPr>
          <w:rFonts w:ascii="Arial" w:eastAsia="Arial" w:hAnsi="Arial" w:cs="Arial"/>
          <w:i/>
        </w:rPr>
      </w:pPr>
    </w:p>
    <w:p w:rsidR="00977972" w:rsidP="004A0483" w14:paraId="78008472" w14:textId="1A0EECA7">
      <w:pPr>
        <w:spacing w:before="34"/>
        <w:ind w:right="4124"/>
        <w:rPr>
          <w:rFonts w:ascii="Arial" w:eastAsia="Arial" w:hAnsi="Arial" w:cs="Arial"/>
          <w:i/>
        </w:rPr>
      </w:pPr>
    </w:p>
    <w:p w:rsidR="00977972" w14:paraId="025F2053" w14:textId="77777777">
      <w:pPr>
        <w:spacing w:before="34"/>
        <w:ind w:left="4143" w:right="4124"/>
        <w:jc w:val="center"/>
        <w:rPr>
          <w:rFonts w:ascii="Arial" w:eastAsia="Arial" w:hAnsi="Arial" w:cs="Arial"/>
        </w:rPr>
      </w:pPr>
    </w:p>
    <w:p w:rsidR="00977972" w:rsidRPr="004A0483" w:rsidP="004A0483" w14:paraId="4DCEF0DC" w14:textId="3E9DE6DE">
      <w:pPr>
        <w:spacing w:before="34"/>
        <w:ind w:left="2880" w:right="4124"/>
        <w:rPr>
          <w:rFonts w:ascii="Arial" w:eastAsia="Arial" w:hAnsi="Arial" w:cs="Arial"/>
          <w:u w:val="single"/>
        </w:rPr>
      </w:pPr>
      <w:r>
        <w:rPr>
          <w:rFonts w:ascii="Arial" w:eastAsia="Arial" w:hAnsi="Arial" w:cs="Arial"/>
          <w:u w:val="single"/>
        </w:rPr>
        <w:t>Code No. 206.3</w:t>
      </w:r>
    </w:p>
    <w:p w:rsidR="00977972" w14:paraId="3A117E63" w14:textId="77777777">
      <w:pPr>
        <w:spacing w:before="34"/>
        <w:ind w:left="4143" w:right="4124"/>
        <w:jc w:val="center"/>
        <w:rPr>
          <w:rFonts w:ascii="Arial" w:eastAsia="Arial" w:hAnsi="Arial" w:cs="Arial"/>
        </w:rPr>
      </w:pPr>
    </w:p>
    <w:p w:rsidR="00B53BCD" w14:paraId="2BC47286" w14:textId="16FB1997">
      <w:pPr>
        <w:spacing w:before="34"/>
        <w:ind w:left="4143" w:right="4124"/>
        <w:jc w:val="center"/>
        <w:rPr>
          <w:rFonts w:ascii="Arial" w:eastAsia="Arial" w:hAnsi="Arial" w:cs="Arial"/>
        </w:rPr>
      </w:pPr>
      <w:r>
        <w:rPr>
          <w:rFonts w:ascii="Arial" w:eastAsia="Arial" w:hAnsi="Arial" w:cs="Arial"/>
        </w:rPr>
        <w:t>SECRETARY</w:t>
      </w:r>
    </w:p>
    <w:p w:rsidR="00B53BCD" w14:paraId="2A6A3A79" w14:textId="77777777">
      <w:pPr>
        <w:spacing w:before="9" w:line="220" w:lineRule="auto"/>
        <w:rPr>
          <w:sz w:val="22"/>
          <w:szCs w:val="22"/>
        </w:rPr>
      </w:pPr>
    </w:p>
    <w:p w:rsidR="00B53BCD" w14:paraId="48520BD9" w14:textId="77777777">
      <w:pPr>
        <w:ind w:left="120" w:right="259" w:firstLine="19"/>
        <w:rPr>
          <w:rFonts w:ascii="Arial" w:eastAsia="Arial" w:hAnsi="Arial" w:cs="Arial"/>
        </w:rPr>
      </w:pPr>
      <w:r>
        <w:rPr>
          <w:rFonts w:ascii="Arial" w:eastAsia="Arial" w:hAnsi="Arial" w:cs="Arial"/>
        </w:rPr>
        <w:t>It shall be the responsibility of the school board to appoint a board secretary.  This position shall remain in effect until the Board chooses to make a change.</w:t>
      </w:r>
    </w:p>
    <w:p w:rsidR="00B53BCD" w14:paraId="0E9D6026" w14:textId="77777777">
      <w:pPr>
        <w:spacing w:before="11" w:line="220" w:lineRule="auto"/>
        <w:rPr>
          <w:sz w:val="22"/>
          <w:szCs w:val="22"/>
        </w:rPr>
      </w:pPr>
    </w:p>
    <w:p w:rsidR="00B53BCD" w14:paraId="467E3CE3" w14:textId="43C0D21E">
      <w:pPr>
        <w:ind w:left="120" w:right="295"/>
        <w:rPr>
          <w:rFonts w:ascii="Arial" w:eastAsia="Arial" w:hAnsi="Arial" w:cs="Arial"/>
        </w:rPr>
      </w:pPr>
      <w:r>
        <w:rPr>
          <w:rFonts w:ascii="Arial" w:eastAsia="Arial" w:hAnsi="Arial" w:cs="Arial"/>
        </w:rPr>
        <w:t>A school board secretary shall be appointed from the district staff, other than a position requiring a teaching certificate, or from the public</w:t>
      </w:r>
      <w:sdt>
        <w:sdtPr>
          <w:tag w:val="goog_rdk_103"/>
          <w:id w:val="-1847164567"/>
          <w:richText/>
        </w:sdtPr>
        <w:sdtContent>
          <w:r>
            <w:rPr>
              <w:rFonts w:ascii="Arial" w:eastAsia="Arial" w:hAnsi="Arial" w:cs="Arial"/>
            </w:rPr>
            <w:t>.</w:t>
          </w:r>
        </w:sdtContent>
      </w:sdt>
      <w:r>
        <w:rPr>
          <w:rFonts w:ascii="Arial" w:eastAsia="Arial" w:hAnsi="Arial" w:cs="Arial"/>
        </w:rPr>
        <w:t xml:space="preserve"> </w:t>
      </w:r>
      <w:sdt>
        <w:sdtPr>
          <w:tag w:val="goog_rdk_104"/>
          <w:id w:val="-11530674"/>
          <w:showingPlcHdr/>
          <w:richText/>
        </w:sdtPr>
        <w:sdtContent>
          <w:r w:rsidR="002A293C">
            <w:t xml:space="preserve">     </w:t>
          </w:r>
        </w:sdtContent>
      </w:sdt>
      <w:r>
        <w:rPr>
          <w:rFonts w:ascii="Arial" w:eastAsia="Arial" w:hAnsi="Arial" w:cs="Arial"/>
        </w:rPr>
        <w:t>To finalize the appointment, the board secretary shall take the oath of office at the meeting at which the individual was appointed or no later than ten (10) days thereafter. It is the responsibility of the Board to evaluate the Board secretary annually.</w:t>
      </w:r>
    </w:p>
    <w:p w:rsidR="00B53BCD" w14:paraId="73F2BB4F" w14:textId="77777777">
      <w:pPr>
        <w:spacing w:before="12" w:line="220" w:lineRule="auto"/>
        <w:rPr>
          <w:sz w:val="22"/>
          <w:szCs w:val="22"/>
        </w:rPr>
      </w:pPr>
    </w:p>
    <w:p w:rsidR="00B53BCD" w14:paraId="4208C6A7" w14:textId="77777777">
      <w:pPr>
        <w:ind w:left="120" w:right="156"/>
        <w:rPr>
          <w:rFonts w:ascii="Arial" w:eastAsia="Arial" w:hAnsi="Arial" w:cs="Arial"/>
        </w:rPr>
      </w:pPr>
      <w:r>
        <w:rPr>
          <w:rFonts w:ascii="Arial" w:eastAsia="Arial" w:hAnsi="Arial" w:cs="Arial"/>
        </w:rPr>
        <w:t>It shall be the responsibility of the secretary, as custodian of the school district's records, to preserve and maintain the records and documents pertaining to the business of the board; to keep complete minutes for special and regular school board meetings, including closed sessions; to keep a record of the results</w:t>
      </w:r>
    </w:p>
    <w:p w:rsidR="00B53BCD" w14:paraId="65B9BF5F" w14:textId="77777777">
      <w:pPr>
        <w:ind w:left="120" w:right="113"/>
        <w:rPr>
          <w:rFonts w:ascii="Arial" w:eastAsia="Arial" w:hAnsi="Arial" w:cs="Arial"/>
        </w:rPr>
      </w:pPr>
      <w:r>
        <w:rPr>
          <w:rFonts w:ascii="Arial" w:eastAsia="Arial" w:hAnsi="Arial" w:cs="Arial"/>
        </w:rPr>
        <w:t xml:space="preserve">of regular and special </w:t>
      </w:r>
      <w:r>
        <w:rPr>
          <w:rFonts w:ascii="Arial" w:eastAsia="Arial" w:hAnsi="Arial" w:cs="Arial"/>
        </w:rPr>
        <w:t>elections;</w:t>
      </w:r>
      <w:r>
        <w:rPr>
          <w:rFonts w:ascii="Arial" w:eastAsia="Arial" w:hAnsi="Arial" w:cs="Arial"/>
        </w:rPr>
        <w:t xml:space="preserve"> to keep an accurate account of school funds; </w:t>
      </w:r>
      <w:sdt>
        <w:sdtPr>
          <w:tag w:val="goog_rdk_105"/>
          <w:id w:val="311917763"/>
          <w:richText/>
        </w:sdtPr>
        <w:sdtContent>
          <w:r>
            <w:rPr>
              <w:rFonts w:ascii="Arial" w:eastAsia="Arial" w:hAnsi="Arial" w:cs="Arial"/>
            </w:rPr>
            <w:t xml:space="preserve">to collect data on truant students; </w:t>
          </w:r>
        </w:sdtContent>
      </w:sdt>
      <w:r>
        <w:rPr>
          <w:rFonts w:ascii="Arial" w:eastAsia="Arial" w:hAnsi="Arial" w:cs="Arial"/>
        </w:rPr>
        <w:t>and to sign warrants drawn on the school funds after board approval. The secretary shall also be responsible for filing required</w:t>
      </w:r>
    </w:p>
    <w:p w:rsidR="00B53BCD" w14:paraId="21EF7D06" w14:textId="77777777">
      <w:pPr>
        <w:ind w:left="120"/>
        <w:rPr>
          <w:rFonts w:ascii="Arial" w:eastAsia="Arial" w:hAnsi="Arial" w:cs="Arial"/>
        </w:rPr>
      </w:pPr>
      <w:r>
        <w:rPr>
          <w:rFonts w:ascii="Arial" w:eastAsia="Arial" w:hAnsi="Arial" w:cs="Arial"/>
        </w:rPr>
        <w:t>reports with the State Department of Education.</w:t>
      </w:r>
    </w:p>
    <w:p w:rsidR="00B53BCD" w14:paraId="7B9C1D07" w14:textId="77777777">
      <w:pPr>
        <w:spacing w:before="9" w:line="220" w:lineRule="auto"/>
        <w:rPr>
          <w:sz w:val="22"/>
          <w:szCs w:val="22"/>
        </w:rPr>
      </w:pPr>
    </w:p>
    <w:p w:rsidR="00B53BCD" w14:paraId="2F128B2F" w14:textId="77777777">
      <w:pPr>
        <w:ind w:left="120" w:right="170"/>
        <w:rPr>
          <w:rFonts w:ascii="Arial" w:eastAsia="Arial" w:hAnsi="Arial" w:cs="Arial"/>
        </w:rPr>
      </w:pPr>
      <w:r>
        <w:rPr>
          <w:rFonts w:ascii="Arial" w:eastAsia="Arial" w:hAnsi="Arial" w:cs="Arial"/>
        </w:rPr>
        <w:t>In the event that</w:t>
      </w:r>
      <w:r>
        <w:rPr>
          <w:rFonts w:ascii="Arial" w:eastAsia="Arial" w:hAnsi="Arial" w:cs="Arial"/>
        </w:rPr>
        <w:t xml:space="preserve"> the secretary is unable to fulfill the responsibilities set out by the board and the law, the superintendent shall assume those duties until the board secretary is able to resume the responsibility or a new secretary is appointed.</w:t>
      </w:r>
    </w:p>
    <w:p w:rsidR="00B53BCD" w14:paraId="75724471" w14:textId="77777777">
      <w:pPr>
        <w:spacing w:before="16" w:line="220" w:lineRule="auto"/>
        <w:rPr>
          <w:sz w:val="22"/>
          <w:szCs w:val="22"/>
        </w:rPr>
      </w:pPr>
    </w:p>
    <w:p w:rsidR="00B53BCD" w14:paraId="3BB88FFF" w14:textId="77777777">
      <w:pPr>
        <w:spacing w:line="220" w:lineRule="auto"/>
        <w:ind w:left="120" w:right="260"/>
        <w:rPr>
          <w:rFonts w:ascii="Arial" w:eastAsia="Arial" w:hAnsi="Arial" w:cs="Arial"/>
        </w:rPr>
      </w:pPr>
      <w:r>
        <w:rPr>
          <w:rFonts w:ascii="Arial" w:eastAsia="Arial" w:hAnsi="Arial" w:cs="Arial"/>
        </w:rPr>
        <w:t>The secretary shall be covered by the single blanket bond that covers the employees of the district. The cost of the bond will be paid by the school district.</w:t>
      </w:r>
    </w:p>
    <w:p w:rsidR="00B53BCD" w14:paraId="327907AC" w14:textId="77777777">
      <w:pPr>
        <w:spacing w:before="2" w:line="100" w:lineRule="auto"/>
        <w:rPr>
          <w:sz w:val="11"/>
          <w:szCs w:val="11"/>
        </w:rPr>
      </w:pPr>
    </w:p>
    <w:p w:rsidR="00B53BCD" w14:paraId="682829BF" w14:textId="77777777">
      <w:pPr>
        <w:spacing w:line="200" w:lineRule="auto"/>
      </w:pPr>
    </w:p>
    <w:p w:rsidR="00B53BCD" w14:paraId="67D6838A" w14:textId="77777777">
      <w:pPr>
        <w:spacing w:line="200" w:lineRule="auto"/>
      </w:pPr>
    </w:p>
    <w:p w:rsidR="00B53BCD" w14:paraId="2B812857" w14:textId="77777777">
      <w:pPr>
        <w:spacing w:line="200" w:lineRule="auto"/>
      </w:pPr>
    </w:p>
    <w:p w:rsidR="00B53BCD" w14:paraId="14F557F7" w14:textId="77777777">
      <w:pPr>
        <w:spacing w:line="200" w:lineRule="auto"/>
      </w:pPr>
    </w:p>
    <w:p w:rsidR="00B53BCD" w14:paraId="233C67B6" w14:textId="77777777">
      <w:pPr>
        <w:spacing w:line="200" w:lineRule="auto"/>
      </w:pPr>
    </w:p>
    <w:p w:rsidR="00B53BCD" w14:paraId="5F6387CF" w14:textId="77777777">
      <w:pPr>
        <w:spacing w:line="200" w:lineRule="auto"/>
      </w:pPr>
    </w:p>
    <w:p w:rsidR="00B53BCD" w14:paraId="085DF01C" w14:textId="77777777">
      <w:pPr>
        <w:spacing w:line="200" w:lineRule="auto"/>
      </w:pPr>
    </w:p>
    <w:p w:rsidR="00B53BCD" w14:paraId="16D128D5" w14:textId="77777777">
      <w:pPr>
        <w:spacing w:line="200" w:lineRule="auto"/>
      </w:pPr>
    </w:p>
    <w:p w:rsidR="00B53BCD" w14:paraId="21992BA0"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3-21-22   </w:t>
      </w:r>
      <w:r>
        <w:rPr>
          <w:rFonts w:ascii="Arial" w:eastAsia="Arial" w:hAnsi="Arial" w:cs="Arial"/>
        </w:rPr>
        <w:t xml:space="preserve">  </w:t>
      </w:r>
    </w:p>
    <w:p w:rsidR="00977972" w14:paraId="77F4F5C6" w14:textId="77777777">
      <w:pPr>
        <w:spacing w:before="34"/>
        <w:ind w:left="120"/>
        <w:rPr>
          <w:rFonts w:ascii="Arial" w:eastAsia="Arial" w:hAnsi="Arial" w:cs="Arial"/>
        </w:rPr>
      </w:pPr>
    </w:p>
    <w:p w:rsidR="00977972" w:rsidP="00977972" w14:paraId="6E8AC115"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977972" w:rsidP="00977972" w14:paraId="0B116F84" w14:textId="77777777">
      <w:pPr>
        <w:spacing w:before="34"/>
        <w:ind w:left="100"/>
        <w:rPr>
          <w:rFonts w:ascii="Arial" w:eastAsia="Arial" w:hAnsi="Arial" w:cs="Arial"/>
          <w:i/>
        </w:rPr>
      </w:pPr>
    </w:p>
    <w:p w:rsidR="00977972" w:rsidP="00977972" w14:paraId="28D7C33F" w14:textId="77777777">
      <w:pPr>
        <w:spacing w:before="34"/>
        <w:ind w:left="100"/>
        <w:rPr>
          <w:rFonts w:ascii="Arial" w:eastAsia="Arial" w:hAnsi="Arial" w:cs="Arial"/>
          <w:i/>
        </w:rPr>
      </w:pPr>
    </w:p>
    <w:p w:rsidR="00977972" w:rsidP="00977972" w14:paraId="18B1245C" w14:textId="77777777">
      <w:pPr>
        <w:spacing w:before="34"/>
        <w:ind w:left="100"/>
        <w:rPr>
          <w:rFonts w:ascii="Arial" w:eastAsia="Arial" w:hAnsi="Arial" w:cs="Arial"/>
          <w:i/>
        </w:rPr>
      </w:pPr>
    </w:p>
    <w:p w:rsidR="00977972" w:rsidP="00977972" w14:paraId="6AF0816E" w14:textId="77777777">
      <w:pPr>
        <w:spacing w:before="34"/>
        <w:ind w:left="100"/>
        <w:rPr>
          <w:rFonts w:ascii="Arial" w:eastAsia="Arial" w:hAnsi="Arial" w:cs="Arial"/>
          <w:i/>
        </w:rPr>
      </w:pPr>
    </w:p>
    <w:p w:rsidR="00977972" w:rsidP="00977972" w14:paraId="15CB657B" w14:textId="77777777">
      <w:pPr>
        <w:spacing w:before="34"/>
        <w:ind w:left="100"/>
        <w:rPr>
          <w:rFonts w:ascii="Arial" w:eastAsia="Arial" w:hAnsi="Arial" w:cs="Arial"/>
          <w:i/>
        </w:rPr>
      </w:pPr>
    </w:p>
    <w:p w:rsidR="00977972" w:rsidP="00977972" w14:paraId="3541829C" w14:textId="77777777">
      <w:pPr>
        <w:spacing w:before="34"/>
        <w:ind w:left="100"/>
        <w:rPr>
          <w:rFonts w:ascii="Arial" w:eastAsia="Arial" w:hAnsi="Arial" w:cs="Arial"/>
          <w:i/>
        </w:rPr>
      </w:pPr>
    </w:p>
    <w:p w:rsidR="00977972" w:rsidP="00977972" w14:paraId="04542B7F" w14:textId="77777777">
      <w:pPr>
        <w:spacing w:before="34"/>
        <w:ind w:left="100"/>
        <w:rPr>
          <w:rFonts w:ascii="Arial" w:eastAsia="Arial" w:hAnsi="Arial" w:cs="Arial"/>
          <w:i/>
        </w:rPr>
      </w:pPr>
    </w:p>
    <w:p w:rsidR="00977972" w:rsidP="00977972" w14:paraId="4B7B5C9C" w14:textId="77777777">
      <w:pPr>
        <w:spacing w:before="34"/>
        <w:ind w:left="100"/>
        <w:rPr>
          <w:rFonts w:ascii="Arial" w:eastAsia="Arial" w:hAnsi="Arial" w:cs="Arial"/>
          <w:i/>
        </w:rPr>
      </w:pPr>
    </w:p>
    <w:p w:rsidR="00977972" w:rsidP="00977972" w14:paraId="5447CEC4" w14:textId="77777777">
      <w:pPr>
        <w:spacing w:before="34"/>
        <w:ind w:left="100"/>
        <w:rPr>
          <w:rFonts w:ascii="Arial" w:eastAsia="Arial" w:hAnsi="Arial" w:cs="Arial"/>
          <w:i/>
        </w:rPr>
      </w:pPr>
    </w:p>
    <w:p w:rsidR="00977972" w:rsidP="00977972" w14:paraId="22ECA128" w14:textId="77777777">
      <w:pPr>
        <w:spacing w:before="34"/>
        <w:ind w:left="100"/>
        <w:rPr>
          <w:rFonts w:ascii="Arial" w:eastAsia="Arial" w:hAnsi="Arial" w:cs="Arial"/>
          <w:i/>
        </w:rPr>
      </w:pPr>
    </w:p>
    <w:p w:rsidR="00977972" w:rsidP="00977972" w14:paraId="77D3AFE6" w14:textId="77777777">
      <w:pPr>
        <w:spacing w:before="34"/>
        <w:ind w:left="100"/>
        <w:rPr>
          <w:rFonts w:ascii="Arial" w:eastAsia="Arial" w:hAnsi="Arial" w:cs="Arial"/>
          <w:i/>
        </w:rPr>
      </w:pPr>
    </w:p>
    <w:p w:rsidR="00977972" w:rsidP="00977972" w14:paraId="7670BB19" w14:textId="77777777">
      <w:pPr>
        <w:spacing w:before="34"/>
        <w:ind w:left="100"/>
        <w:rPr>
          <w:rFonts w:ascii="Arial" w:eastAsia="Arial" w:hAnsi="Arial" w:cs="Arial"/>
          <w:i/>
        </w:rPr>
      </w:pPr>
    </w:p>
    <w:p w:rsidR="00B53BCD" w14:paraId="754FE1EA" w14:textId="77777777">
      <w:pPr>
        <w:spacing w:before="2" w:line="200" w:lineRule="auto"/>
      </w:pPr>
    </w:p>
    <w:p w:rsidR="004A0483" w14:paraId="2824FFB7" w14:textId="77777777">
      <w:pPr>
        <w:spacing w:before="34"/>
        <w:ind w:left="4139" w:right="4121"/>
        <w:jc w:val="center"/>
        <w:rPr>
          <w:rFonts w:ascii="Arial" w:eastAsia="Arial" w:hAnsi="Arial" w:cs="Arial"/>
        </w:rPr>
      </w:pPr>
    </w:p>
    <w:p w:rsidR="004A0483" w14:paraId="08346E90" w14:textId="77777777">
      <w:pPr>
        <w:spacing w:before="34"/>
        <w:ind w:left="4139" w:right="4121"/>
        <w:jc w:val="center"/>
        <w:rPr>
          <w:rFonts w:ascii="Arial" w:eastAsia="Arial" w:hAnsi="Arial" w:cs="Arial"/>
        </w:rPr>
      </w:pPr>
    </w:p>
    <w:p w:rsidR="004A0483" w14:paraId="43CBB41A" w14:textId="77777777">
      <w:pPr>
        <w:spacing w:before="34"/>
        <w:ind w:left="4139" w:right="4121"/>
        <w:jc w:val="center"/>
        <w:rPr>
          <w:rFonts w:ascii="Arial" w:eastAsia="Arial" w:hAnsi="Arial" w:cs="Arial"/>
        </w:rPr>
      </w:pPr>
    </w:p>
    <w:p w:rsidR="004A0483" w14:paraId="5547B11E" w14:textId="77777777">
      <w:pPr>
        <w:spacing w:before="34"/>
        <w:ind w:left="4139" w:right="4121"/>
        <w:jc w:val="center"/>
        <w:rPr>
          <w:rFonts w:ascii="Arial" w:eastAsia="Arial" w:hAnsi="Arial" w:cs="Arial"/>
        </w:rPr>
      </w:pPr>
    </w:p>
    <w:p w:rsidR="004A0483" w:rsidRPr="004A0483" w:rsidP="004A0483" w14:paraId="1B7F322D" w14:textId="3D06280F">
      <w:pPr>
        <w:spacing w:before="34"/>
        <w:ind w:left="2880" w:right="4121"/>
        <w:rPr>
          <w:rFonts w:ascii="Arial" w:eastAsia="Arial" w:hAnsi="Arial" w:cs="Arial"/>
          <w:u w:val="single"/>
        </w:rPr>
      </w:pPr>
      <w:r>
        <w:rPr>
          <w:rFonts w:ascii="Arial" w:eastAsia="Arial" w:hAnsi="Arial" w:cs="Arial"/>
          <w:u w:val="single"/>
        </w:rPr>
        <w:t>Code No. 206.4</w:t>
      </w:r>
    </w:p>
    <w:p w:rsidR="004A0483" w14:paraId="222C4F6B" w14:textId="77777777">
      <w:pPr>
        <w:spacing w:before="34"/>
        <w:ind w:left="4139" w:right="4121"/>
        <w:jc w:val="center"/>
        <w:rPr>
          <w:rFonts w:ascii="Arial" w:eastAsia="Arial" w:hAnsi="Arial" w:cs="Arial"/>
        </w:rPr>
      </w:pPr>
    </w:p>
    <w:p w:rsidR="00B53BCD" w14:paraId="149AB915" w14:textId="79B4A509">
      <w:pPr>
        <w:spacing w:before="34"/>
        <w:ind w:left="4139" w:right="4121"/>
        <w:jc w:val="center"/>
        <w:rPr>
          <w:rFonts w:ascii="Arial" w:eastAsia="Arial" w:hAnsi="Arial" w:cs="Arial"/>
        </w:rPr>
      </w:pPr>
      <w:r>
        <w:rPr>
          <w:rFonts w:ascii="Arial" w:eastAsia="Arial" w:hAnsi="Arial" w:cs="Arial"/>
        </w:rPr>
        <w:t>TREASURER</w:t>
      </w:r>
    </w:p>
    <w:p w:rsidR="00B53BCD" w14:paraId="0EBB23D6" w14:textId="77777777">
      <w:pPr>
        <w:spacing w:before="9" w:line="220" w:lineRule="auto"/>
        <w:rPr>
          <w:sz w:val="22"/>
          <w:szCs w:val="22"/>
        </w:rPr>
      </w:pPr>
    </w:p>
    <w:p w:rsidR="00B53BCD" w:rsidRPr="002A293C" w:rsidP="002A293C" w14:paraId="7905835D" w14:textId="40147166">
      <w:pPr>
        <w:ind w:left="120" w:right="302"/>
      </w:pPr>
      <w:sdt>
        <w:sdtPr>
          <w:tag w:val="goog_rdk_108"/>
          <w:id w:val="-313341352"/>
          <w:richText/>
        </w:sdtPr>
        <w:sdtContent>
          <w:r w:rsidR="00685128">
            <w:rPr>
              <w:rFonts w:ascii="Arial" w:eastAsia="Arial" w:hAnsi="Arial" w:cs="Arial"/>
            </w:rPr>
            <w:t>It shall be the responsibility of the school board to appoint a board treasurer from the district staff, other than a position requiring a teaching certificate, or from the public</w:t>
          </w:r>
          <w:sdt>
            <w:sdtPr>
              <w:tag w:val="goog_rdk_106"/>
              <w:id w:val="-1360193884"/>
              <w:richText/>
            </w:sdtPr>
            <w:sdtContent>
              <w:r w:rsidR="00685128">
                <w:rPr>
                  <w:rFonts w:ascii="Arial" w:eastAsia="Arial" w:hAnsi="Arial" w:cs="Arial"/>
                </w:rPr>
                <w:t>.</w:t>
              </w:r>
            </w:sdtContent>
          </w:sdt>
          <w:r w:rsidR="00685128">
            <w:rPr>
              <w:rFonts w:ascii="Arial" w:eastAsia="Arial" w:hAnsi="Arial" w:cs="Arial"/>
            </w:rPr>
            <w:t xml:space="preserve"> </w:t>
          </w:r>
          <w:sdt>
            <w:sdtPr>
              <w:tag w:val="goog_rdk_107"/>
              <w:id w:val="-333225145"/>
              <w:showingPlcHdr/>
              <w:richText/>
            </w:sdtPr>
            <w:sdtContent>
              <w:r w:rsidR="002A293C">
                <w:t xml:space="preserve">     </w:t>
              </w:r>
            </w:sdtContent>
          </w:sdt>
        </w:sdtContent>
      </w:sdt>
      <w:sdt>
        <w:sdtPr>
          <w:tag w:val="goog_rdk_111"/>
          <w:id w:val="-1115595430"/>
          <w:richText/>
        </w:sdtPr>
        <w:sdtContent>
          <w:sdt>
            <w:sdtPr>
              <w:tag w:val="goog_rdk_109"/>
              <w:id w:val="-338076239"/>
              <w:showingPlcHdr/>
              <w:richText/>
            </w:sdtPr>
            <w:sdtContent>
              <w:r w:rsidR="002A293C">
                <w:t xml:space="preserve">     </w:t>
              </w:r>
            </w:sdtContent>
          </w:sdt>
          <w:r w:rsidR="00685128">
            <w:rPr>
              <w:rFonts w:ascii="Arial" w:eastAsia="Arial" w:hAnsi="Arial" w:cs="Arial"/>
            </w:rPr>
            <w:t>Once appointed, this appointment shall remain in effect until the Board chooses to make a change.  To finalize the appointment, the board treasurer shall take the oath of office at the meeting or no later than ten (10) days thereafter.</w:t>
          </w:r>
          <w:sdt>
            <w:sdtPr>
              <w:tag w:val="goog_rdk_110"/>
              <w:id w:val="-1550918847"/>
              <w:richText/>
            </w:sdtPr>
            <w:sdtContent/>
          </w:sdt>
        </w:sdtContent>
      </w:sdt>
    </w:p>
    <w:p w:rsidR="00B53BCD" w14:paraId="638D74EE" w14:textId="77777777">
      <w:pPr>
        <w:spacing w:before="11" w:line="220" w:lineRule="auto"/>
        <w:rPr>
          <w:sz w:val="22"/>
          <w:szCs w:val="22"/>
        </w:rPr>
      </w:pPr>
    </w:p>
    <w:p w:rsidR="00B53BCD" w14:paraId="44CBA8E6" w14:textId="77777777">
      <w:pPr>
        <w:ind w:left="120" w:right="271"/>
        <w:rPr>
          <w:rFonts w:ascii="Arial" w:eastAsia="Arial" w:hAnsi="Arial" w:cs="Arial"/>
        </w:rPr>
      </w:pPr>
      <w:r>
        <w:rPr>
          <w:rFonts w:ascii="Arial" w:eastAsia="Arial" w:hAnsi="Arial" w:cs="Arial"/>
        </w:rPr>
        <w:t>The primary responsibility of the treasurer, as an appointed school officer, is to administer and maintain compliance with statutory duties as outlined throughout the Iowa Code pertaining to schools.  It will also be the responsibility of the treasurer to receive funds of the school corporation, to pay out the funds for expenses approved by the board, and to work with the secretary to coordinate the financial records, the financial reports, the cash flow needs, and the investment portfolio of the District.</w:t>
      </w:r>
    </w:p>
    <w:p w:rsidR="00B53BCD" w14:paraId="541B629C" w14:textId="77777777">
      <w:pPr>
        <w:spacing w:before="11" w:line="220" w:lineRule="auto"/>
        <w:rPr>
          <w:sz w:val="22"/>
          <w:szCs w:val="22"/>
        </w:rPr>
      </w:pPr>
    </w:p>
    <w:p w:rsidR="00B53BCD" w14:paraId="39A2D975" w14:textId="77777777">
      <w:pPr>
        <w:ind w:left="120" w:right="191"/>
        <w:rPr>
          <w:rFonts w:ascii="Arial" w:eastAsia="Arial" w:hAnsi="Arial" w:cs="Arial"/>
        </w:rPr>
      </w:pPr>
      <w:r>
        <w:rPr>
          <w:rFonts w:ascii="Arial" w:eastAsia="Arial" w:hAnsi="Arial" w:cs="Arial"/>
        </w:rPr>
        <w:t>In the event that</w:t>
      </w:r>
      <w:r>
        <w:rPr>
          <w:rFonts w:ascii="Arial" w:eastAsia="Arial" w:hAnsi="Arial" w:cs="Arial"/>
        </w:rPr>
        <w:t xml:space="preserve"> the treasurer is unable to fulfill the responsibilities set out by the board and the law, the superintendent shall assume those duties until the board treasurer is able to resume the responsibility or a new treasurer is appointed.</w:t>
      </w:r>
    </w:p>
    <w:p w:rsidR="00B53BCD" w14:paraId="377D2EBA" w14:textId="77777777">
      <w:pPr>
        <w:spacing w:before="8" w:line="220" w:lineRule="auto"/>
        <w:rPr>
          <w:sz w:val="22"/>
          <w:szCs w:val="22"/>
        </w:rPr>
      </w:pPr>
    </w:p>
    <w:p w:rsidR="00B53BCD" w14:paraId="58766B83" w14:textId="77777777">
      <w:pPr>
        <w:ind w:left="120" w:right="537"/>
        <w:rPr>
          <w:rFonts w:ascii="Arial" w:eastAsia="Arial" w:hAnsi="Arial" w:cs="Arial"/>
        </w:rPr>
      </w:pPr>
      <w:r>
        <w:rPr>
          <w:rFonts w:ascii="Arial" w:eastAsia="Arial" w:hAnsi="Arial" w:cs="Arial"/>
        </w:rPr>
        <w:t>The treasurer shall give bond in an amount set by the board. The cost of the bond will be paid by the school district.</w:t>
      </w:r>
    </w:p>
    <w:p w:rsidR="00B53BCD" w14:paraId="5207678A" w14:textId="77777777">
      <w:pPr>
        <w:spacing w:line="200" w:lineRule="auto"/>
      </w:pPr>
    </w:p>
    <w:p w:rsidR="00B53BCD" w14:paraId="011C0901" w14:textId="77777777">
      <w:pPr>
        <w:spacing w:line="200" w:lineRule="auto"/>
      </w:pPr>
    </w:p>
    <w:p w:rsidR="00B53BCD" w14:paraId="2B92261C" w14:textId="77777777">
      <w:pPr>
        <w:spacing w:line="200" w:lineRule="auto"/>
      </w:pPr>
    </w:p>
    <w:p w:rsidR="00B53BCD" w14:paraId="20CCC33C" w14:textId="77777777">
      <w:pPr>
        <w:spacing w:line="200" w:lineRule="auto"/>
      </w:pPr>
    </w:p>
    <w:p w:rsidR="00B53BCD" w14:paraId="6A6AA993" w14:textId="77777777">
      <w:pPr>
        <w:spacing w:line="200" w:lineRule="auto"/>
      </w:pPr>
    </w:p>
    <w:p w:rsidR="00B53BCD" w14:paraId="18F86D9E" w14:textId="77777777">
      <w:pPr>
        <w:spacing w:line="200" w:lineRule="auto"/>
      </w:pPr>
    </w:p>
    <w:p w:rsidR="00B53BCD" w14:paraId="0D921647" w14:textId="77777777">
      <w:pPr>
        <w:spacing w:line="200" w:lineRule="auto"/>
      </w:pPr>
    </w:p>
    <w:p w:rsidR="00B53BCD" w14:paraId="386D4708" w14:textId="77777777">
      <w:pPr>
        <w:spacing w:line="200" w:lineRule="auto"/>
      </w:pPr>
    </w:p>
    <w:p w:rsidR="00B53BCD" w14:paraId="534AE24F" w14:textId="77777777">
      <w:pPr>
        <w:spacing w:line="200" w:lineRule="auto"/>
      </w:pPr>
    </w:p>
    <w:p w:rsidR="00B53BCD" w14:paraId="7AD8D9D2" w14:textId="77777777">
      <w:pPr>
        <w:spacing w:line="200" w:lineRule="auto"/>
      </w:pPr>
    </w:p>
    <w:p w:rsidR="00B53BCD" w14:paraId="6C29476B" w14:textId="77777777">
      <w:pPr>
        <w:spacing w:line="200" w:lineRule="auto"/>
      </w:pPr>
    </w:p>
    <w:p w:rsidR="00B53BCD" w14:paraId="06A5D713" w14:textId="77777777">
      <w:pPr>
        <w:spacing w:line="200" w:lineRule="auto"/>
      </w:pPr>
    </w:p>
    <w:p w:rsidR="00B53BCD" w14:paraId="2338A97A" w14:textId="77777777">
      <w:pPr>
        <w:spacing w:line="200" w:lineRule="auto"/>
      </w:pPr>
    </w:p>
    <w:p w:rsidR="00B53BCD" w14:paraId="4FCA824A" w14:textId="77777777">
      <w:pPr>
        <w:spacing w:line="200" w:lineRule="auto"/>
      </w:pPr>
    </w:p>
    <w:p w:rsidR="00B53BCD" w14:paraId="26F529F9" w14:textId="77777777">
      <w:pPr>
        <w:spacing w:line="200" w:lineRule="auto"/>
      </w:pPr>
    </w:p>
    <w:p w:rsidR="00B53BCD" w14:paraId="26580E2D" w14:textId="77777777">
      <w:pPr>
        <w:spacing w:line="200" w:lineRule="auto"/>
      </w:pPr>
    </w:p>
    <w:p w:rsidR="00B53BCD" w14:paraId="1B248A39" w14:textId="77777777">
      <w:pPr>
        <w:spacing w:line="200" w:lineRule="auto"/>
      </w:pPr>
    </w:p>
    <w:p w:rsidR="00B53BCD" w14:paraId="63D7772F" w14:textId="77777777">
      <w:pPr>
        <w:spacing w:line="200" w:lineRule="auto"/>
      </w:pPr>
    </w:p>
    <w:p w:rsidR="00B53BCD" w14:paraId="5C04350B" w14:textId="77777777">
      <w:pPr>
        <w:spacing w:line="200" w:lineRule="auto"/>
      </w:pPr>
    </w:p>
    <w:p w:rsidR="00977972" w14:paraId="037C87BD"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p>
    <w:p w:rsidR="00977972" w:rsidP="00977972" w14:paraId="4EF773BD" w14:textId="77777777">
      <w:pPr>
        <w:spacing w:before="34"/>
        <w:ind w:left="100"/>
        <w:rPr>
          <w:rFonts w:ascii="Arial" w:eastAsia="Arial" w:hAnsi="Arial" w:cs="Arial"/>
          <w:u w:val="single"/>
        </w:rPr>
      </w:pPr>
    </w:p>
    <w:p w:rsidR="00977972" w:rsidP="00977972" w14:paraId="148AD321"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977972" w:rsidP="00977972" w14:paraId="64B88C19" w14:textId="77777777">
      <w:pPr>
        <w:spacing w:before="34" w:line="220" w:lineRule="auto"/>
        <w:ind w:right="102"/>
        <w:rPr>
          <w:rFonts w:ascii="Arial" w:eastAsia="Arial" w:hAnsi="Arial" w:cs="Arial"/>
          <w:u w:val="single"/>
        </w:rPr>
      </w:pPr>
    </w:p>
    <w:p w:rsidR="00977972" w14:paraId="07EF3B62" w14:textId="77777777">
      <w:pPr>
        <w:spacing w:before="34" w:line="220" w:lineRule="auto"/>
        <w:ind w:right="102"/>
        <w:jc w:val="right"/>
        <w:rPr>
          <w:rFonts w:ascii="Arial" w:eastAsia="Arial" w:hAnsi="Arial" w:cs="Arial"/>
          <w:u w:val="single"/>
        </w:rPr>
      </w:pPr>
    </w:p>
    <w:p w:rsidR="00977972" w14:paraId="65D67B61" w14:textId="77777777">
      <w:pPr>
        <w:spacing w:before="34" w:line="220" w:lineRule="auto"/>
        <w:ind w:right="102"/>
        <w:jc w:val="right"/>
        <w:rPr>
          <w:rFonts w:ascii="Arial" w:eastAsia="Arial" w:hAnsi="Arial" w:cs="Arial"/>
          <w:u w:val="single"/>
        </w:rPr>
      </w:pPr>
    </w:p>
    <w:p w:rsidR="00977972" w14:paraId="1C682736" w14:textId="77777777">
      <w:pPr>
        <w:spacing w:before="34" w:line="220" w:lineRule="auto"/>
        <w:ind w:right="102"/>
        <w:jc w:val="right"/>
        <w:rPr>
          <w:rFonts w:ascii="Arial" w:eastAsia="Arial" w:hAnsi="Arial" w:cs="Arial"/>
          <w:u w:val="single"/>
        </w:rPr>
      </w:pPr>
    </w:p>
    <w:p w:rsidR="00977972" w14:paraId="537446D6" w14:textId="77777777">
      <w:pPr>
        <w:spacing w:before="34" w:line="220" w:lineRule="auto"/>
        <w:ind w:right="102"/>
        <w:jc w:val="right"/>
        <w:rPr>
          <w:rFonts w:ascii="Arial" w:eastAsia="Arial" w:hAnsi="Arial" w:cs="Arial"/>
          <w:u w:val="single"/>
        </w:rPr>
      </w:pPr>
    </w:p>
    <w:p w:rsidR="004A0483" w14:paraId="7A42CA14" w14:textId="77777777">
      <w:pPr>
        <w:spacing w:before="34" w:line="220" w:lineRule="auto"/>
        <w:ind w:right="102"/>
        <w:jc w:val="right"/>
        <w:rPr>
          <w:rFonts w:ascii="Arial" w:eastAsia="Arial" w:hAnsi="Arial" w:cs="Arial"/>
          <w:u w:val="single"/>
        </w:rPr>
      </w:pPr>
    </w:p>
    <w:p w:rsidR="004A0483" w14:paraId="51E83B19" w14:textId="77777777">
      <w:pPr>
        <w:spacing w:before="34" w:line="220" w:lineRule="auto"/>
        <w:ind w:right="102"/>
        <w:jc w:val="right"/>
        <w:rPr>
          <w:rFonts w:ascii="Arial" w:eastAsia="Arial" w:hAnsi="Arial" w:cs="Arial"/>
          <w:u w:val="single"/>
        </w:rPr>
      </w:pPr>
    </w:p>
    <w:p w:rsidR="004A0483" w14:paraId="2FE32C71" w14:textId="77777777">
      <w:pPr>
        <w:spacing w:before="34" w:line="220" w:lineRule="auto"/>
        <w:ind w:right="102"/>
        <w:jc w:val="right"/>
        <w:rPr>
          <w:rFonts w:ascii="Arial" w:eastAsia="Arial" w:hAnsi="Arial" w:cs="Arial"/>
          <w:u w:val="single"/>
        </w:rPr>
      </w:pPr>
    </w:p>
    <w:p w:rsidR="004A0483" w14:paraId="0203991D" w14:textId="77777777">
      <w:pPr>
        <w:spacing w:before="34" w:line="220" w:lineRule="auto"/>
        <w:ind w:right="102"/>
        <w:jc w:val="right"/>
        <w:rPr>
          <w:rFonts w:ascii="Arial" w:eastAsia="Arial" w:hAnsi="Arial" w:cs="Arial"/>
          <w:u w:val="single"/>
        </w:rPr>
      </w:pPr>
    </w:p>
    <w:p w:rsidR="004A0483" w14:paraId="5A30D463" w14:textId="77777777">
      <w:pPr>
        <w:spacing w:before="34" w:line="220" w:lineRule="auto"/>
        <w:ind w:right="102"/>
        <w:jc w:val="right"/>
        <w:rPr>
          <w:rFonts w:ascii="Arial" w:eastAsia="Arial" w:hAnsi="Arial" w:cs="Arial"/>
          <w:u w:val="single"/>
        </w:rPr>
      </w:pPr>
    </w:p>
    <w:p w:rsidR="00B53BCD" w14:paraId="12D45FF9" w14:textId="5F159638">
      <w:pPr>
        <w:spacing w:before="34" w:line="220" w:lineRule="auto"/>
        <w:ind w:right="102"/>
        <w:jc w:val="right"/>
        <w:rPr>
          <w:rFonts w:ascii="Arial" w:eastAsia="Arial" w:hAnsi="Arial" w:cs="Arial"/>
        </w:rPr>
      </w:pPr>
      <w:r>
        <w:rPr>
          <w:rFonts w:ascii="Arial" w:eastAsia="Arial" w:hAnsi="Arial" w:cs="Arial"/>
          <w:u w:val="single"/>
        </w:rPr>
        <w:t>Code No. 207</w:t>
      </w:r>
    </w:p>
    <w:p w:rsidR="00B53BCD" w14:paraId="78727C84" w14:textId="77777777">
      <w:pPr>
        <w:spacing w:before="9" w:line="180" w:lineRule="auto"/>
        <w:rPr>
          <w:sz w:val="19"/>
          <w:szCs w:val="19"/>
        </w:rPr>
      </w:pPr>
    </w:p>
    <w:p w:rsidR="00977972" w14:paraId="199F3E52" w14:textId="77777777">
      <w:pPr>
        <w:spacing w:before="34"/>
        <w:ind w:left="2769"/>
        <w:rPr>
          <w:rFonts w:ascii="Arial" w:eastAsia="Arial" w:hAnsi="Arial" w:cs="Arial"/>
        </w:rPr>
      </w:pPr>
    </w:p>
    <w:p w:rsidR="00977972" w14:paraId="1A1EF286" w14:textId="77777777">
      <w:pPr>
        <w:spacing w:before="34"/>
        <w:ind w:left="2769"/>
        <w:rPr>
          <w:rFonts w:ascii="Arial" w:eastAsia="Arial" w:hAnsi="Arial" w:cs="Arial"/>
        </w:rPr>
      </w:pPr>
    </w:p>
    <w:p w:rsidR="00977972" w14:paraId="3E5386AD" w14:textId="77777777">
      <w:pPr>
        <w:spacing w:before="34"/>
        <w:ind w:left="2769"/>
        <w:rPr>
          <w:rFonts w:ascii="Arial" w:eastAsia="Arial" w:hAnsi="Arial" w:cs="Arial"/>
        </w:rPr>
      </w:pPr>
    </w:p>
    <w:p w:rsidR="00977972" w14:paraId="4BCD4500" w14:textId="77777777">
      <w:pPr>
        <w:spacing w:before="34"/>
        <w:ind w:left="2769"/>
        <w:rPr>
          <w:rFonts w:ascii="Arial" w:eastAsia="Arial" w:hAnsi="Arial" w:cs="Arial"/>
        </w:rPr>
      </w:pPr>
    </w:p>
    <w:p w:rsidR="00977972" w14:paraId="60D9BAE8" w14:textId="77777777">
      <w:pPr>
        <w:spacing w:before="34"/>
        <w:ind w:left="2769"/>
        <w:rPr>
          <w:rFonts w:ascii="Arial" w:eastAsia="Arial" w:hAnsi="Arial" w:cs="Arial"/>
        </w:rPr>
      </w:pPr>
    </w:p>
    <w:p w:rsidR="00B53BCD" w14:paraId="5B1FC279" w14:textId="1CDCE213">
      <w:pPr>
        <w:spacing w:before="34"/>
        <w:ind w:left="2769"/>
        <w:rPr>
          <w:rFonts w:ascii="Arial" w:eastAsia="Arial" w:hAnsi="Arial" w:cs="Arial"/>
        </w:rPr>
      </w:pPr>
      <w:r>
        <w:rPr>
          <w:rFonts w:ascii="Arial" w:eastAsia="Arial" w:hAnsi="Arial" w:cs="Arial"/>
        </w:rPr>
        <w:t>BOARD OF EDUCATION LEGAL COUNSEL</w:t>
      </w:r>
    </w:p>
    <w:p w:rsidR="00B53BCD" w14:paraId="6C7472CC" w14:textId="77777777">
      <w:pPr>
        <w:spacing w:before="11" w:line="220" w:lineRule="auto"/>
        <w:rPr>
          <w:sz w:val="22"/>
          <w:szCs w:val="22"/>
        </w:rPr>
      </w:pPr>
    </w:p>
    <w:p w:rsidR="00B53BCD" w14:paraId="4A64E9F4" w14:textId="77777777">
      <w:pPr>
        <w:ind w:left="100" w:right="406"/>
        <w:rPr>
          <w:rFonts w:ascii="Arial" w:eastAsia="Arial" w:hAnsi="Arial" w:cs="Arial"/>
        </w:rPr>
      </w:pPr>
      <w:r>
        <w:rPr>
          <w:rFonts w:ascii="Arial" w:eastAsia="Arial" w:hAnsi="Arial" w:cs="Arial"/>
        </w:rPr>
        <w:t>It shall be the responsibility of the board to employ legal counsel on an "as needed" basis to assist the board and the administration in carrying out their duties with respect to the numerous legal issues confronting the school district. The board will appoint legal counsel at its annual meeting.</w:t>
      </w:r>
    </w:p>
    <w:p w:rsidR="00B53BCD" w14:paraId="1C701A92" w14:textId="77777777">
      <w:pPr>
        <w:spacing w:before="8" w:line="220" w:lineRule="auto"/>
        <w:rPr>
          <w:sz w:val="22"/>
          <w:szCs w:val="22"/>
        </w:rPr>
      </w:pPr>
    </w:p>
    <w:p w:rsidR="00B53BCD" w14:paraId="13B82038" w14:textId="77777777">
      <w:pPr>
        <w:ind w:left="100" w:right="228"/>
        <w:rPr>
          <w:rFonts w:ascii="Arial" w:eastAsia="Arial" w:hAnsi="Arial" w:cs="Arial"/>
        </w:rPr>
      </w:pPr>
      <w:r>
        <w:rPr>
          <w:rFonts w:ascii="Arial" w:eastAsia="Arial" w:hAnsi="Arial" w:cs="Arial"/>
        </w:rPr>
        <w:t>The superintendent, board secretary, business manager and board president shall have the authority to contact the school district's legal counsel on behalf of the board when one of the mentioned parties believes it is necessary in the management of the school district. The board president, with the authority of the board, may contact and seek advice from the school district's legal counsel. The school district's legal counsel shall attend both regular and special school board meetings upon the request of the board or the superintendent.</w:t>
      </w:r>
    </w:p>
    <w:p w:rsidR="00B53BCD" w14:paraId="19B8BB45" w14:textId="77777777">
      <w:pPr>
        <w:spacing w:before="8" w:line="220" w:lineRule="auto"/>
        <w:rPr>
          <w:sz w:val="22"/>
          <w:szCs w:val="22"/>
        </w:rPr>
      </w:pPr>
    </w:p>
    <w:p w:rsidR="00B53BCD" w14:paraId="5EF4FF03" w14:textId="77777777">
      <w:pPr>
        <w:ind w:left="100" w:right="105"/>
        <w:rPr>
          <w:rFonts w:ascii="Arial" w:eastAsia="Arial" w:hAnsi="Arial" w:cs="Arial"/>
        </w:rPr>
      </w:pPr>
      <w:r>
        <w:rPr>
          <w:rFonts w:ascii="Arial" w:eastAsia="Arial" w:hAnsi="Arial" w:cs="Arial"/>
        </w:rPr>
        <w:t>It shall be the responsibility of the superintendent to keep the board apprised of matters for which legal counsel was consulted, particularly if the legal services will involve unusual expense to the school district.</w:t>
      </w:r>
    </w:p>
    <w:p w:rsidR="00B53BCD" w14:paraId="77E7F1B9" w14:textId="77777777">
      <w:pPr>
        <w:spacing w:before="11" w:line="220" w:lineRule="auto"/>
        <w:rPr>
          <w:sz w:val="22"/>
          <w:szCs w:val="22"/>
        </w:rPr>
      </w:pPr>
    </w:p>
    <w:p w:rsidR="00B53BCD" w14:paraId="18314C08" w14:textId="77777777">
      <w:pPr>
        <w:ind w:left="100" w:right="237"/>
        <w:rPr>
          <w:rFonts w:ascii="Arial" w:eastAsia="Arial" w:hAnsi="Arial" w:cs="Arial"/>
        </w:rPr>
      </w:pPr>
      <w:r>
        <w:rPr>
          <w:rFonts w:ascii="Arial" w:eastAsia="Arial" w:hAnsi="Arial" w:cs="Arial"/>
        </w:rPr>
        <w:t>It shall be the responsibility of each board member to pay the fees, if any, of an attorney they visit regarding matters of the school district unless the board has authorized the board member to consult an attorney on the matter.</w:t>
      </w:r>
    </w:p>
    <w:p w:rsidR="00B53BCD" w14:paraId="363E9245" w14:textId="77777777">
      <w:pPr>
        <w:spacing w:line="200" w:lineRule="auto"/>
      </w:pPr>
    </w:p>
    <w:p w:rsidR="00B53BCD" w14:paraId="197E1FDC" w14:textId="77777777">
      <w:pPr>
        <w:spacing w:line="200" w:lineRule="auto"/>
      </w:pPr>
    </w:p>
    <w:p w:rsidR="00B53BCD" w14:paraId="1698F6A5" w14:textId="77777777">
      <w:pPr>
        <w:spacing w:line="200" w:lineRule="auto"/>
      </w:pPr>
    </w:p>
    <w:p w:rsidR="00B53BCD" w14:paraId="053AC281" w14:textId="77777777">
      <w:pPr>
        <w:spacing w:line="200" w:lineRule="auto"/>
      </w:pPr>
    </w:p>
    <w:p w:rsidR="00B53BCD" w14:paraId="3A4488EF" w14:textId="77777777">
      <w:pPr>
        <w:spacing w:line="200" w:lineRule="auto"/>
      </w:pPr>
    </w:p>
    <w:p w:rsidR="00B53BCD" w14:paraId="724609E5" w14:textId="77777777">
      <w:pPr>
        <w:spacing w:line="200" w:lineRule="auto"/>
      </w:pPr>
    </w:p>
    <w:p w:rsidR="00B53BCD" w14:paraId="03F68491" w14:textId="77777777">
      <w:pPr>
        <w:spacing w:line="200" w:lineRule="auto"/>
      </w:pPr>
    </w:p>
    <w:p w:rsidR="00B53BCD" w14:paraId="23485138" w14:textId="77777777">
      <w:pPr>
        <w:spacing w:line="200" w:lineRule="auto"/>
      </w:pPr>
    </w:p>
    <w:p w:rsidR="00B53BCD" w14:paraId="2860A112" w14:textId="77777777">
      <w:pPr>
        <w:spacing w:line="200" w:lineRule="auto"/>
      </w:pPr>
    </w:p>
    <w:p w:rsidR="00B53BCD" w14:paraId="1E0FED35" w14:textId="77777777">
      <w:pPr>
        <w:spacing w:line="200" w:lineRule="auto"/>
      </w:pPr>
    </w:p>
    <w:p w:rsidR="00B53BCD" w14:paraId="640BD089" w14:textId="77777777">
      <w:pPr>
        <w:spacing w:line="200" w:lineRule="auto"/>
      </w:pPr>
    </w:p>
    <w:p w:rsidR="00B53BCD" w14:paraId="344C0025" w14:textId="77777777">
      <w:pPr>
        <w:spacing w:line="200" w:lineRule="auto"/>
      </w:pPr>
    </w:p>
    <w:p w:rsidR="00B53BCD" w14:paraId="62AE6641" w14:textId="77777777">
      <w:pPr>
        <w:spacing w:line="200" w:lineRule="auto"/>
      </w:pPr>
    </w:p>
    <w:p w:rsidR="00B53BCD" w14:paraId="5795AB25" w14:textId="77777777">
      <w:pPr>
        <w:spacing w:line="200" w:lineRule="auto"/>
      </w:pPr>
    </w:p>
    <w:p w:rsidR="00B53BCD" w14:paraId="23D39AFC" w14:textId="77777777">
      <w:pPr>
        <w:spacing w:line="200" w:lineRule="auto"/>
      </w:pPr>
    </w:p>
    <w:p w:rsidR="00B53BCD" w14:paraId="07ED88A5" w14:textId="77777777">
      <w:pPr>
        <w:spacing w:line="200" w:lineRule="auto"/>
      </w:pPr>
    </w:p>
    <w:p w:rsidR="00B53BCD" w14:paraId="3E9FE647" w14:textId="77777777">
      <w:pPr>
        <w:spacing w:line="200" w:lineRule="auto"/>
      </w:pPr>
    </w:p>
    <w:p w:rsidR="00B53BCD" w:rsidP="00977972" w14:paraId="57916D96" w14:textId="77777777">
      <w:pPr>
        <w:spacing w:before="34"/>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w:t>
      </w:r>
      <w:r>
        <w:rPr>
          <w:rFonts w:ascii="Arial" w:eastAsia="Arial" w:hAnsi="Arial" w:cs="Arial"/>
        </w:rPr>
        <w:t>Reviewed</w:t>
      </w:r>
      <w:r>
        <w:rPr>
          <w:rFonts w:ascii="Arial" w:eastAsia="Arial" w:hAnsi="Arial" w:cs="Arial"/>
          <w:u w:val="single"/>
        </w:rPr>
        <w:t xml:space="preserve">  3</w:t>
      </w:r>
      <w:r>
        <w:rPr>
          <w:rFonts w:ascii="Arial" w:eastAsia="Arial" w:hAnsi="Arial" w:cs="Arial"/>
          <w:u w:val="single"/>
        </w:rPr>
        <w:t xml:space="preserve">-21-22   </w:t>
      </w:r>
      <w:r>
        <w:rPr>
          <w:rFonts w:ascii="Arial" w:eastAsia="Arial" w:hAnsi="Arial" w:cs="Arial"/>
        </w:rPr>
        <w:t xml:space="preserve">  Revised </w:t>
      </w:r>
      <w:r>
        <w:rPr>
          <w:rFonts w:ascii="Arial" w:eastAsia="Arial" w:hAnsi="Arial" w:cs="Arial"/>
          <w:u w:val="single"/>
        </w:rPr>
        <w:t xml:space="preserve">   8-16-04</w:t>
      </w:r>
    </w:p>
    <w:p w:rsidR="00977972" w:rsidP="00977972" w14:paraId="2A2523FD" w14:textId="77777777">
      <w:pPr>
        <w:spacing w:before="34"/>
        <w:rPr>
          <w:rFonts w:ascii="Arial" w:eastAsia="Arial" w:hAnsi="Arial" w:cs="Arial"/>
          <w:u w:val="single"/>
        </w:rPr>
      </w:pPr>
    </w:p>
    <w:p w:rsidR="00977972" w:rsidP="00977972" w14:paraId="12F93CE4"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977972" w:rsidP="00977972" w14:paraId="1D98E6C8" w14:textId="77777777">
      <w:pPr>
        <w:spacing w:before="34"/>
        <w:ind w:left="100"/>
        <w:rPr>
          <w:rFonts w:ascii="Arial" w:eastAsia="Arial" w:hAnsi="Arial" w:cs="Arial"/>
          <w:i/>
        </w:rPr>
      </w:pPr>
    </w:p>
    <w:p w:rsidR="00977972" w:rsidP="00977972" w14:paraId="0C0B4CF4" w14:textId="77777777">
      <w:pPr>
        <w:spacing w:before="34"/>
        <w:ind w:left="100"/>
        <w:rPr>
          <w:rFonts w:ascii="Arial" w:eastAsia="Arial" w:hAnsi="Arial" w:cs="Arial"/>
          <w:i/>
        </w:rPr>
      </w:pPr>
    </w:p>
    <w:p w:rsidR="00977972" w:rsidP="00977972" w14:paraId="4B62F812" w14:textId="77777777">
      <w:pPr>
        <w:spacing w:before="34"/>
        <w:ind w:left="100"/>
        <w:rPr>
          <w:rFonts w:ascii="Arial" w:eastAsia="Arial" w:hAnsi="Arial" w:cs="Arial"/>
          <w:i/>
        </w:rPr>
      </w:pPr>
    </w:p>
    <w:p w:rsidR="00977972" w:rsidP="00977972" w14:paraId="0997E06E" w14:textId="77777777">
      <w:pPr>
        <w:spacing w:before="34"/>
        <w:ind w:left="100"/>
        <w:rPr>
          <w:rFonts w:ascii="Arial" w:eastAsia="Arial" w:hAnsi="Arial" w:cs="Arial"/>
          <w:i/>
        </w:rPr>
      </w:pPr>
    </w:p>
    <w:p w:rsidR="00977972" w:rsidP="00977972" w14:paraId="073AD3C6" w14:textId="012601F1">
      <w:pPr>
        <w:spacing w:before="34"/>
        <w:rPr>
          <w:rFonts w:ascii="Arial" w:eastAsia="Arial" w:hAnsi="Arial" w:cs="Arial"/>
        </w:rPr>
        <w:sectPr>
          <w:headerReference w:type="default" r:id="rId16"/>
          <w:pgSz w:w="12240" w:h="15840"/>
          <w:pgMar w:top="1480" w:right="1360" w:bottom="280" w:left="1340" w:header="0" w:footer="1531" w:gutter="0"/>
          <w:cols w:space="720"/>
        </w:sectPr>
      </w:pPr>
    </w:p>
    <w:p w:rsidR="00B53BCD" w:rsidP="004A0483" w14:paraId="76DB02CE" w14:textId="77777777">
      <w:pPr>
        <w:spacing w:before="77" w:line="220" w:lineRule="auto"/>
        <w:ind w:left="7200" w:right="102" w:firstLine="720"/>
        <w:rPr>
          <w:rFonts w:ascii="Arial" w:eastAsia="Arial" w:hAnsi="Arial" w:cs="Arial"/>
        </w:rPr>
      </w:pPr>
      <w:r>
        <w:rPr>
          <w:rFonts w:ascii="Arial" w:eastAsia="Arial" w:hAnsi="Arial" w:cs="Arial"/>
          <w:u w:val="single"/>
        </w:rPr>
        <w:t>Code No. 208</w:t>
      </w:r>
    </w:p>
    <w:p w:rsidR="00B53BCD" w14:paraId="4B079BA9" w14:textId="77777777">
      <w:pPr>
        <w:spacing w:before="2" w:line="200" w:lineRule="auto"/>
      </w:pPr>
    </w:p>
    <w:p w:rsidR="00B53BCD" w14:paraId="7DEB81ED" w14:textId="77777777">
      <w:pPr>
        <w:spacing w:before="34"/>
        <w:ind w:left="2707"/>
        <w:rPr>
          <w:rFonts w:ascii="Arial" w:eastAsia="Arial" w:hAnsi="Arial" w:cs="Arial"/>
        </w:rPr>
      </w:pPr>
      <w:r>
        <w:rPr>
          <w:rFonts w:ascii="Arial" w:eastAsia="Arial" w:hAnsi="Arial" w:cs="Arial"/>
        </w:rPr>
        <w:t>BOARD OF EDUCATION SELF-EVALUATION</w:t>
      </w:r>
    </w:p>
    <w:p w:rsidR="00B53BCD" w14:paraId="4EE451A4" w14:textId="77777777">
      <w:pPr>
        <w:spacing w:before="9" w:line="220" w:lineRule="auto"/>
        <w:rPr>
          <w:sz w:val="22"/>
          <w:szCs w:val="22"/>
        </w:rPr>
      </w:pPr>
    </w:p>
    <w:p w:rsidR="00B53BCD" w14:paraId="281CD3D3" w14:textId="77777777">
      <w:pPr>
        <w:ind w:left="120" w:right="449"/>
        <w:rPr>
          <w:rFonts w:ascii="Arial" w:eastAsia="Arial" w:hAnsi="Arial" w:cs="Arial"/>
        </w:rPr>
      </w:pPr>
      <w:r>
        <w:rPr>
          <w:rFonts w:ascii="Arial" w:eastAsia="Arial" w:hAnsi="Arial" w:cs="Arial"/>
        </w:rPr>
        <w:t>Periodically, the board may, in its discretion, conduct an evaluation of itself. The goal of the self- evaluation is not to criticize fellow board members, but rather to point out to the board its weaknesses and its strengths.</w:t>
      </w:r>
    </w:p>
    <w:p w:rsidR="00B53BCD" w14:paraId="74F717EC" w14:textId="77777777">
      <w:pPr>
        <w:spacing w:before="11" w:line="220" w:lineRule="auto"/>
        <w:rPr>
          <w:sz w:val="22"/>
          <w:szCs w:val="22"/>
        </w:rPr>
      </w:pPr>
    </w:p>
    <w:p w:rsidR="00B53BCD" w14:paraId="465DA382" w14:textId="77777777">
      <w:pPr>
        <w:ind w:left="120" w:right="727"/>
        <w:rPr>
          <w:rFonts w:ascii="Arial" w:eastAsia="Arial" w:hAnsi="Arial" w:cs="Arial"/>
        </w:rPr>
      </w:pPr>
      <w:r>
        <w:rPr>
          <w:rFonts w:ascii="Arial" w:eastAsia="Arial" w:hAnsi="Arial" w:cs="Arial"/>
        </w:rPr>
        <w:t>The evaluation will focus on board policies, board meetings, the educational program, the financial management, the board members' personal qualities, and the board's relationship with the superintendent, community, and personnel.</w:t>
      </w:r>
    </w:p>
    <w:p w:rsidR="00B53BCD" w14:paraId="115685ED" w14:textId="77777777">
      <w:pPr>
        <w:spacing w:before="11" w:line="220" w:lineRule="auto"/>
        <w:rPr>
          <w:sz w:val="22"/>
          <w:szCs w:val="22"/>
        </w:rPr>
      </w:pPr>
    </w:p>
    <w:p w:rsidR="00B53BCD" w14:paraId="3F5C8474" w14:textId="77777777">
      <w:pPr>
        <w:spacing w:line="220" w:lineRule="auto"/>
        <w:ind w:left="120"/>
        <w:rPr>
          <w:rFonts w:ascii="Arial" w:eastAsia="Arial" w:hAnsi="Arial" w:cs="Arial"/>
        </w:rPr>
      </w:pPr>
      <w:r>
        <w:rPr>
          <w:rFonts w:ascii="Arial" w:eastAsia="Arial" w:hAnsi="Arial" w:cs="Arial"/>
        </w:rPr>
        <w:t>It shall be the responsibility of the board president to develop a board evaluation program.</w:t>
      </w:r>
    </w:p>
    <w:p w:rsidR="00B53BCD" w14:paraId="5B522830" w14:textId="77777777">
      <w:pPr>
        <w:spacing w:before="9" w:line="120" w:lineRule="auto"/>
        <w:rPr>
          <w:sz w:val="13"/>
          <w:szCs w:val="13"/>
        </w:rPr>
      </w:pPr>
    </w:p>
    <w:p w:rsidR="00B53BCD" w14:paraId="79DC8F4D" w14:textId="77777777">
      <w:pPr>
        <w:spacing w:line="200" w:lineRule="auto"/>
      </w:pPr>
    </w:p>
    <w:p w:rsidR="00B53BCD" w14:paraId="1D728352" w14:textId="77777777">
      <w:pPr>
        <w:spacing w:line="200" w:lineRule="auto"/>
      </w:pPr>
    </w:p>
    <w:p w:rsidR="00B53BCD" w14:paraId="4D24AE7D" w14:textId="77777777">
      <w:pPr>
        <w:spacing w:line="200" w:lineRule="auto"/>
      </w:pPr>
    </w:p>
    <w:p w:rsidR="00B53BCD" w14:paraId="1346D91D" w14:textId="77777777">
      <w:pPr>
        <w:spacing w:line="200" w:lineRule="auto"/>
      </w:pPr>
    </w:p>
    <w:p w:rsidR="00B53BCD" w14:paraId="2003F000" w14:textId="77777777">
      <w:pPr>
        <w:spacing w:line="200" w:lineRule="auto"/>
      </w:pPr>
    </w:p>
    <w:p w:rsidR="00B53BCD" w14:paraId="521AE7E5" w14:textId="77777777">
      <w:pPr>
        <w:spacing w:line="200" w:lineRule="auto"/>
      </w:pPr>
    </w:p>
    <w:p w:rsidR="00B53BCD" w14:paraId="6D3F295C" w14:textId="77777777">
      <w:pPr>
        <w:spacing w:line="200" w:lineRule="auto"/>
      </w:pPr>
    </w:p>
    <w:p w:rsidR="00B53BCD" w14:paraId="2B22A137" w14:textId="77777777">
      <w:pPr>
        <w:spacing w:line="200" w:lineRule="auto"/>
      </w:pPr>
    </w:p>
    <w:p w:rsidR="00B53BCD" w14:paraId="6A8F78F2" w14:textId="77777777">
      <w:pPr>
        <w:spacing w:line="200" w:lineRule="auto"/>
      </w:pPr>
    </w:p>
    <w:p w:rsidR="00B53BCD" w14:paraId="1D1FBE13" w14:textId="77777777">
      <w:pPr>
        <w:spacing w:line="200" w:lineRule="auto"/>
      </w:pPr>
    </w:p>
    <w:p w:rsidR="00B53BCD" w14:paraId="65CB906E" w14:textId="77777777">
      <w:pPr>
        <w:spacing w:line="200" w:lineRule="auto"/>
      </w:pPr>
    </w:p>
    <w:p w:rsidR="00B53BCD" w14:paraId="4D70A846" w14:textId="77777777">
      <w:pPr>
        <w:spacing w:line="200" w:lineRule="auto"/>
      </w:pPr>
    </w:p>
    <w:p w:rsidR="00B53BCD" w14:paraId="75F456E0" w14:textId="77777777">
      <w:pPr>
        <w:spacing w:line="200" w:lineRule="auto"/>
      </w:pPr>
    </w:p>
    <w:p w:rsidR="00B53BCD" w14:paraId="39B5BA39" w14:textId="77777777">
      <w:pPr>
        <w:spacing w:line="200" w:lineRule="auto"/>
      </w:pPr>
    </w:p>
    <w:p w:rsidR="00B53BCD" w14:paraId="0BB5F773" w14:textId="77777777">
      <w:pPr>
        <w:spacing w:line="200" w:lineRule="auto"/>
      </w:pPr>
    </w:p>
    <w:p w:rsidR="00B53BCD" w14:paraId="5EE2A8FA" w14:textId="77777777">
      <w:pPr>
        <w:spacing w:line="200" w:lineRule="auto"/>
      </w:pPr>
    </w:p>
    <w:p w:rsidR="00B53BCD" w14:paraId="3879737C" w14:textId="77777777">
      <w:pPr>
        <w:spacing w:line="200" w:lineRule="auto"/>
      </w:pPr>
    </w:p>
    <w:p w:rsidR="00B53BCD" w14:paraId="26502EC5" w14:textId="77777777">
      <w:pPr>
        <w:spacing w:line="200" w:lineRule="auto"/>
      </w:pPr>
    </w:p>
    <w:p w:rsidR="00B53BCD" w14:paraId="6D1F036C" w14:textId="77777777">
      <w:pPr>
        <w:spacing w:line="200" w:lineRule="auto"/>
      </w:pPr>
    </w:p>
    <w:p w:rsidR="00B53BCD" w14:paraId="59D3277D" w14:textId="77777777">
      <w:pPr>
        <w:spacing w:line="200" w:lineRule="auto"/>
      </w:pPr>
    </w:p>
    <w:p w:rsidR="00B53BCD" w14:paraId="149EDDEC" w14:textId="77777777">
      <w:pPr>
        <w:spacing w:line="200" w:lineRule="auto"/>
      </w:pPr>
    </w:p>
    <w:p w:rsidR="00B53BCD" w14:paraId="2DB475B6" w14:textId="77777777">
      <w:pPr>
        <w:spacing w:line="200" w:lineRule="auto"/>
      </w:pPr>
    </w:p>
    <w:p w:rsidR="00B53BCD" w14:paraId="7F148BD3" w14:textId="77777777">
      <w:pPr>
        <w:spacing w:line="200" w:lineRule="auto"/>
      </w:pPr>
    </w:p>
    <w:p w:rsidR="00B53BCD" w14:paraId="52450D25" w14:textId="77777777">
      <w:pPr>
        <w:spacing w:line="200" w:lineRule="auto"/>
      </w:pPr>
    </w:p>
    <w:p w:rsidR="00B53BCD" w14:paraId="3E162912" w14:textId="77777777">
      <w:pPr>
        <w:spacing w:line="200" w:lineRule="auto"/>
      </w:pPr>
    </w:p>
    <w:p w:rsidR="00B53BCD" w14:paraId="73326F34" w14:textId="77777777">
      <w:pPr>
        <w:spacing w:line="200" w:lineRule="auto"/>
      </w:pPr>
    </w:p>
    <w:p w:rsidR="00B53BCD" w14:paraId="70E10BA8" w14:textId="77777777">
      <w:pPr>
        <w:spacing w:line="200" w:lineRule="auto"/>
      </w:pPr>
    </w:p>
    <w:p w:rsidR="00B53BCD" w14:paraId="04893049" w14:textId="77777777">
      <w:pPr>
        <w:spacing w:line="200" w:lineRule="auto"/>
      </w:pPr>
    </w:p>
    <w:p w:rsidR="00B53BCD" w14:paraId="1E0E0490" w14:textId="77777777">
      <w:pPr>
        <w:spacing w:line="200" w:lineRule="auto"/>
      </w:pPr>
    </w:p>
    <w:p w:rsidR="00B53BCD" w14:paraId="1AD1C9F4" w14:textId="77777777">
      <w:pPr>
        <w:spacing w:line="200" w:lineRule="auto"/>
      </w:pPr>
    </w:p>
    <w:p w:rsidR="00B53BCD" w14:paraId="7D3D4D9C" w14:textId="77777777">
      <w:pPr>
        <w:spacing w:line="200" w:lineRule="auto"/>
      </w:pPr>
    </w:p>
    <w:p w:rsidR="00B53BCD" w14:paraId="33D74DD0" w14:textId="77777777">
      <w:pPr>
        <w:spacing w:line="200" w:lineRule="auto"/>
      </w:pPr>
    </w:p>
    <w:p w:rsidR="00B53BCD" w14:paraId="65D0ED04" w14:textId="77777777">
      <w:pPr>
        <w:spacing w:line="200" w:lineRule="auto"/>
      </w:pPr>
    </w:p>
    <w:p w:rsidR="00B53BCD" w14:paraId="1B21A519" w14:textId="77777777">
      <w:pPr>
        <w:spacing w:line="200" w:lineRule="auto"/>
      </w:pPr>
    </w:p>
    <w:p w:rsidR="00B53BCD" w14:paraId="74C7601C" w14:textId="77777777">
      <w:pPr>
        <w:spacing w:line="200" w:lineRule="auto"/>
      </w:pPr>
    </w:p>
    <w:p w:rsidR="00B53BCD" w14:paraId="7F49AFD4" w14:textId="77777777">
      <w:pPr>
        <w:spacing w:line="200" w:lineRule="auto"/>
      </w:pPr>
    </w:p>
    <w:p w:rsidR="00B53BCD" w14:paraId="3C172677"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w:t>
      </w:r>
      <w:r w:rsidR="00977972">
        <w:rPr>
          <w:rFonts w:ascii="Arial" w:eastAsia="Arial" w:hAnsi="Arial" w:cs="Arial"/>
        </w:rPr>
        <w:t>___________</w:t>
      </w:r>
    </w:p>
    <w:p w:rsidR="00977972" w14:paraId="1FA9ACE6" w14:textId="77777777">
      <w:pPr>
        <w:spacing w:before="34"/>
        <w:ind w:left="120"/>
        <w:rPr>
          <w:rFonts w:ascii="Arial" w:eastAsia="Arial" w:hAnsi="Arial" w:cs="Arial"/>
        </w:rPr>
      </w:pPr>
    </w:p>
    <w:p w:rsidR="00977972" w:rsidP="00977972" w14:paraId="5A8A0487"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977972" w:rsidP="00977972" w14:paraId="56BB54ED" w14:textId="77777777">
      <w:pPr>
        <w:spacing w:before="34"/>
        <w:ind w:left="100"/>
        <w:rPr>
          <w:rFonts w:ascii="Arial" w:eastAsia="Arial" w:hAnsi="Arial" w:cs="Arial"/>
          <w:i/>
        </w:rPr>
      </w:pPr>
    </w:p>
    <w:p w:rsidR="00977972" w:rsidP="00977972" w14:paraId="3F415C7A" w14:textId="77777777">
      <w:pPr>
        <w:spacing w:before="34"/>
        <w:ind w:left="100"/>
        <w:rPr>
          <w:rFonts w:ascii="Arial" w:eastAsia="Arial" w:hAnsi="Arial" w:cs="Arial"/>
          <w:i/>
        </w:rPr>
      </w:pPr>
    </w:p>
    <w:p w:rsidR="00977972" w:rsidP="00977972" w14:paraId="673007C4" w14:textId="77777777">
      <w:pPr>
        <w:spacing w:before="34"/>
        <w:rPr>
          <w:rFonts w:ascii="Arial" w:eastAsia="Arial" w:hAnsi="Arial" w:cs="Arial"/>
          <w:i/>
        </w:rPr>
      </w:pPr>
    </w:p>
    <w:p w:rsidR="00977972" w:rsidP="00977972" w14:paraId="75E5F02D" w14:textId="77777777">
      <w:pPr>
        <w:spacing w:before="34"/>
        <w:ind w:left="100"/>
        <w:rPr>
          <w:rFonts w:ascii="Arial" w:eastAsia="Arial" w:hAnsi="Arial" w:cs="Arial"/>
          <w:i/>
        </w:rPr>
      </w:pPr>
    </w:p>
    <w:p w:rsidR="00977972" w:rsidP="00977972" w14:paraId="40C8C52A" w14:textId="77777777">
      <w:pPr>
        <w:spacing w:before="34"/>
        <w:ind w:left="100"/>
        <w:rPr>
          <w:rFonts w:ascii="Arial" w:eastAsia="Arial" w:hAnsi="Arial" w:cs="Arial"/>
          <w:i/>
        </w:rPr>
      </w:pPr>
    </w:p>
    <w:p w:rsidR="00977972" w:rsidP="00977972" w14:paraId="58382A0A" w14:textId="77777777">
      <w:pPr>
        <w:spacing w:before="34"/>
        <w:ind w:left="100"/>
        <w:rPr>
          <w:rFonts w:ascii="Arial" w:eastAsia="Arial" w:hAnsi="Arial" w:cs="Arial"/>
          <w:i/>
        </w:rPr>
      </w:pPr>
    </w:p>
    <w:p w:rsidR="00977972" w:rsidP="00977972" w14:paraId="256C172D" w14:textId="77777777">
      <w:pPr>
        <w:spacing w:before="34"/>
        <w:ind w:left="100"/>
        <w:rPr>
          <w:rFonts w:ascii="Arial" w:eastAsia="Arial" w:hAnsi="Arial" w:cs="Arial"/>
          <w:i/>
        </w:rPr>
      </w:pPr>
    </w:p>
    <w:p w:rsidR="00977972" w:rsidRPr="004A0483" w:rsidP="004A0483" w14:paraId="3105D0D6" w14:textId="36AF6B70">
      <w:pPr>
        <w:spacing w:before="34"/>
        <w:ind w:left="7243" w:firstLine="677"/>
        <w:rPr>
          <w:rFonts w:ascii="Arial" w:eastAsia="Arial" w:hAnsi="Arial" w:cs="Arial"/>
          <w:iCs/>
          <w:u w:val="single"/>
        </w:rPr>
      </w:pPr>
      <w:r>
        <w:rPr>
          <w:rFonts w:ascii="Arial" w:eastAsia="Arial" w:hAnsi="Arial" w:cs="Arial"/>
          <w:iCs/>
          <w:u w:val="single"/>
        </w:rPr>
        <w:t>Code No. 209.1</w:t>
      </w:r>
    </w:p>
    <w:p w:rsidR="004A0483" w14:paraId="1E60AF9C" w14:textId="77777777">
      <w:pPr>
        <w:spacing w:before="34"/>
        <w:ind w:left="3543" w:right="3545"/>
        <w:jc w:val="center"/>
        <w:rPr>
          <w:rFonts w:ascii="Arial" w:eastAsia="Arial" w:hAnsi="Arial" w:cs="Arial"/>
        </w:rPr>
      </w:pPr>
    </w:p>
    <w:p w:rsidR="004A0483" w14:paraId="20EB86D5" w14:textId="77777777">
      <w:pPr>
        <w:spacing w:before="34"/>
        <w:ind w:left="3543" w:right="3545"/>
        <w:jc w:val="center"/>
        <w:rPr>
          <w:rFonts w:ascii="Arial" w:eastAsia="Arial" w:hAnsi="Arial" w:cs="Arial"/>
        </w:rPr>
      </w:pPr>
    </w:p>
    <w:p w:rsidR="00B53BCD" w14:paraId="742C3E4C" w14:textId="7E3DB8E8">
      <w:pPr>
        <w:spacing w:before="34"/>
        <w:ind w:left="3543" w:right="3545"/>
        <w:jc w:val="center"/>
        <w:rPr>
          <w:rFonts w:ascii="Arial" w:eastAsia="Arial" w:hAnsi="Arial" w:cs="Arial"/>
        </w:rPr>
      </w:pPr>
      <w:r>
        <w:rPr>
          <w:rFonts w:ascii="Arial" w:eastAsia="Arial" w:hAnsi="Arial" w:cs="Arial"/>
        </w:rPr>
        <w:t>ADVISORY COMMITTEES</w:t>
      </w:r>
    </w:p>
    <w:p w:rsidR="00B53BCD" w14:paraId="605ECF23" w14:textId="77777777">
      <w:pPr>
        <w:spacing w:before="15"/>
        <w:rPr>
          <w:sz w:val="24"/>
          <w:szCs w:val="24"/>
        </w:rPr>
      </w:pPr>
    </w:p>
    <w:p w:rsidR="00B53BCD" w14:paraId="303D505A" w14:textId="6B4F3955">
      <w:pPr>
        <w:spacing w:line="276" w:lineRule="auto"/>
        <w:ind w:left="120" w:right="80"/>
        <w:rPr>
          <w:rFonts w:ascii="Arial" w:eastAsia="Arial" w:hAnsi="Arial" w:cs="Arial"/>
        </w:rPr>
      </w:pPr>
      <w:r>
        <w:rPr>
          <w:rFonts w:ascii="Arial" w:eastAsia="Arial" w:hAnsi="Arial" w:cs="Arial"/>
        </w:rPr>
        <w:t xml:space="preserve">The board will rely on various advisory committees comprised of citizens, staff, and/or students to counsel it as one way to learn about the needs and desires of the school district and its residents.  The central purpose of all advisory committees is to contribute to the educational program by conducting studies, identifying problems, and developing recommendations that will help the board in the </w:t>
      </w:r>
      <w:sdt>
        <w:sdtPr>
          <w:tag w:val="goog_rdk_112"/>
          <w:id w:val="-1809473339"/>
          <w:showingPlcHdr/>
          <w:richText/>
        </w:sdtPr>
        <w:sdtContent>
          <w:r w:rsidR="002A293C">
            <w:t xml:space="preserve">     </w:t>
          </w:r>
        </w:sdtContent>
      </w:sdt>
      <w:sdt>
        <w:sdtPr>
          <w:tag w:val="goog_rdk_113"/>
          <w:id w:val="434254433"/>
          <w:richText/>
        </w:sdtPr>
        <w:sdtContent>
          <w:r>
            <w:rPr>
              <w:rFonts w:ascii="Arial" w:eastAsia="Arial" w:hAnsi="Arial" w:cs="Arial"/>
            </w:rPr>
            <w:t>decision-making</w:t>
          </w:r>
        </w:sdtContent>
      </w:sdt>
      <w:r>
        <w:rPr>
          <w:rFonts w:ascii="Arial" w:eastAsia="Arial" w:hAnsi="Arial" w:cs="Arial"/>
        </w:rPr>
        <w:t xml:space="preserve"> process.  The ultimate authority to make decisions will continue to rest with the board.</w:t>
      </w:r>
    </w:p>
    <w:p w:rsidR="00B53BCD" w14:paraId="3B404FFB" w14:textId="77777777">
      <w:pPr>
        <w:spacing w:before="5" w:line="260" w:lineRule="auto"/>
        <w:rPr>
          <w:sz w:val="26"/>
          <w:szCs w:val="26"/>
        </w:rPr>
      </w:pPr>
    </w:p>
    <w:p w:rsidR="00B53BCD" w14:paraId="2D492E5F" w14:textId="77777777">
      <w:pPr>
        <w:spacing w:line="276" w:lineRule="auto"/>
        <w:ind w:left="120" w:right="239"/>
        <w:rPr>
          <w:rFonts w:ascii="Arial" w:eastAsia="Arial" w:hAnsi="Arial" w:cs="Arial"/>
        </w:rPr>
      </w:pPr>
      <w:r>
        <w:rPr>
          <w:rFonts w:ascii="Arial" w:eastAsia="Arial" w:hAnsi="Arial" w:cs="Arial"/>
        </w:rPr>
        <w:t>The board may form advisory committees at such times and for such specific purposes as the board deems necessary.  They will function until their assigned goal has been accomplished, or until the board dissolves the committee.   Generally, advisory committees will be assigned to investigate areas of the educational program that need development, change, or reorganization, and areas of community involvement in district affairs.</w:t>
      </w:r>
      <w:sdt>
        <w:sdtPr>
          <w:tag w:val="goog_rdk_114"/>
          <w:id w:val="350608065"/>
          <w:richText/>
        </w:sdtPr>
        <w:sdtContent>
          <w:r>
            <w:rPr>
              <w:rFonts w:ascii="Arial" w:eastAsia="Arial" w:hAnsi="Arial" w:cs="Arial"/>
              <w:color w:val="000000"/>
              <w:highlight w:val="white"/>
            </w:rPr>
            <w:t xml:space="preserve"> </w:t>
          </w:r>
          <w:r>
            <w:rPr>
              <w:rFonts w:ascii="Arial" w:eastAsia="Arial" w:hAnsi="Arial" w:cs="Arial"/>
            </w:rPr>
            <w:t>The committee may be subject to the open meetings law.</w:t>
          </w:r>
        </w:sdtContent>
      </w:sdt>
    </w:p>
    <w:p w:rsidR="00B53BCD" w14:paraId="6B84B259" w14:textId="77777777">
      <w:pPr>
        <w:spacing w:before="3" w:line="200" w:lineRule="auto"/>
      </w:pPr>
    </w:p>
    <w:p w:rsidR="00B53BCD" w14:paraId="5CBAF73E" w14:textId="77777777">
      <w:pPr>
        <w:ind w:left="120" w:right="748"/>
        <w:rPr>
          <w:rFonts w:ascii="Arial" w:eastAsia="Arial" w:hAnsi="Arial" w:cs="Arial"/>
        </w:rPr>
      </w:pPr>
      <w:r>
        <w:rPr>
          <w:rFonts w:ascii="Arial" w:eastAsia="Arial" w:hAnsi="Arial" w:cs="Arial"/>
        </w:rPr>
        <w:t>The board president shall appoint or elect necessary members to these committees to achieve the committee’s stated purpose.</w:t>
      </w:r>
    </w:p>
    <w:p w:rsidR="00B53BCD" w14:paraId="0BABE98E" w14:textId="77777777">
      <w:pPr>
        <w:spacing w:before="17"/>
        <w:rPr>
          <w:sz w:val="24"/>
          <w:szCs w:val="24"/>
        </w:rPr>
      </w:pPr>
    </w:p>
    <w:p w:rsidR="00B53BCD" w14:paraId="5D2BB2DE" w14:textId="77777777">
      <w:pPr>
        <w:spacing w:line="276" w:lineRule="auto"/>
        <w:ind w:left="120" w:right="390"/>
        <w:rPr>
          <w:rFonts w:ascii="Arial" w:eastAsia="Arial" w:hAnsi="Arial" w:cs="Arial"/>
        </w:rPr>
      </w:pPr>
      <w:r>
        <w:rPr>
          <w:rFonts w:ascii="Arial" w:eastAsia="Arial" w:hAnsi="Arial" w:cs="Arial"/>
        </w:rPr>
        <w:t>Once activated, the committee will report periodically to the board, keeping it informed of progress and problems.  The board may designate the intervals at which it will hear from the committee, but any significant developments will be reported as they occur.  No announcement may be made by any committee or its members to the public or press until such release has been cleared with the board. The board will provide citizens' advisory committees with a suitable meeting place and other required</w:t>
      </w:r>
    </w:p>
    <w:p w:rsidR="00B53BCD" w14:paraId="7079D705" w14:textId="77777777">
      <w:pPr>
        <w:spacing w:before="1" w:line="220" w:lineRule="auto"/>
        <w:ind w:left="120"/>
        <w:rPr>
          <w:rFonts w:ascii="Arial" w:eastAsia="Arial" w:hAnsi="Arial" w:cs="Arial"/>
        </w:rPr>
      </w:pPr>
      <w:r>
        <w:rPr>
          <w:rFonts w:ascii="Arial" w:eastAsia="Arial" w:hAnsi="Arial" w:cs="Arial"/>
        </w:rPr>
        <w:t>facilities until the board dissolves the committees.</w:t>
      </w:r>
    </w:p>
    <w:p w:rsidR="00B53BCD" w14:paraId="0D3ADBFF" w14:textId="77777777">
      <w:pPr>
        <w:spacing w:before="7" w:line="120" w:lineRule="auto"/>
        <w:rPr>
          <w:sz w:val="13"/>
          <w:szCs w:val="13"/>
        </w:rPr>
      </w:pPr>
    </w:p>
    <w:p w:rsidR="00B53BCD" w14:paraId="26167ECF" w14:textId="77777777">
      <w:pPr>
        <w:spacing w:line="200" w:lineRule="auto"/>
      </w:pPr>
    </w:p>
    <w:p w:rsidR="00B53BCD" w14:paraId="480B9561" w14:textId="77777777">
      <w:pPr>
        <w:spacing w:line="200" w:lineRule="auto"/>
      </w:pPr>
    </w:p>
    <w:p w:rsidR="00B53BCD" w14:paraId="7F6E7D55" w14:textId="77777777">
      <w:pPr>
        <w:spacing w:line="200" w:lineRule="auto"/>
      </w:pPr>
    </w:p>
    <w:p w:rsidR="00B53BCD" w14:paraId="4CCB1094" w14:textId="77777777">
      <w:pPr>
        <w:spacing w:line="200" w:lineRule="auto"/>
      </w:pPr>
    </w:p>
    <w:p w:rsidR="00B53BCD" w14:paraId="2547CA6B" w14:textId="77777777">
      <w:pPr>
        <w:spacing w:line="200" w:lineRule="auto"/>
      </w:pPr>
    </w:p>
    <w:p w:rsidR="00B53BCD" w14:paraId="4E2D3DBE" w14:textId="77777777">
      <w:pPr>
        <w:spacing w:line="200" w:lineRule="auto"/>
      </w:pPr>
    </w:p>
    <w:p w:rsidR="00B53BCD" w14:paraId="38A677D1" w14:textId="77777777">
      <w:pPr>
        <w:spacing w:line="200" w:lineRule="auto"/>
      </w:pPr>
    </w:p>
    <w:p w:rsidR="00B53BCD" w14:paraId="654F65F0" w14:textId="77777777">
      <w:pPr>
        <w:spacing w:line="200" w:lineRule="auto"/>
      </w:pPr>
    </w:p>
    <w:p w:rsidR="00B53BCD" w14:paraId="3206A04C" w14:textId="77777777">
      <w:pPr>
        <w:spacing w:line="200" w:lineRule="auto"/>
      </w:pPr>
    </w:p>
    <w:p w:rsidR="00B53BCD" w14:paraId="434063F8" w14:textId="77777777">
      <w:pPr>
        <w:spacing w:line="200" w:lineRule="auto"/>
      </w:pPr>
    </w:p>
    <w:p w:rsidR="00B53BCD" w14:paraId="1847EB33" w14:textId="77777777">
      <w:pPr>
        <w:spacing w:line="200" w:lineRule="auto"/>
      </w:pPr>
    </w:p>
    <w:p w:rsidR="00B53BCD" w14:paraId="1A16CFA8" w14:textId="77777777">
      <w:pPr>
        <w:spacing w:line="200" w:lineRule="auto"/>
      </w:pPr>
    </w:p>
    <w:p w:rsidR="00B53BCD" w14:paraId="7829287C" w14:textId="77777777">
      <w:pPr>
        <w:spacing w:line="200" w:lineRule="auto"/>
      </w:pPr>
    </w:p>
    <w:p w:rsidR="00B53BCD" w14:paraId="5E030FB0" w14:textId="77777777">
      <w:pPr>
        <w:spacing w:line="200" w:lineRule="auto"/>
      </w:pPr>
    </w:p>
    <w:p w:rsidR="00B53BCD" w14:paraId="367DA97B" w14:textId="77777777">
      <w:pPr>
        <w:spacing w:line="200" w:lineRule="auto"/>
      </w:pPr>
    </w:p>
    <w:p w:rsidR="00B53BCD" w14:paraId="0DDBA5A9" w14:textId="77777777">
      <w:pPr>
        <w:spacing w:line="200" w:lineRule="auto"/>
      </w:pPr>
    </w:p>
    <w:p w:rsidR="00B53BCD" w14:paraId="3E6EECEE" w14:textId="77777777">
      <w:pPr>
        <w:spacing w:line="200" w:lineRule="auto"/>
      </w:pPr>
    </w:p>
    <w:p w:rsidR="00B53BCD" w14:paraId="40844A91" w14:textId="77777777">
      <w:pPr>
        <w:spacing w:line="200" w:lineRule="auto"/>
      </w:pPr>
    </w:p>
    <w:p w:rsidR="00B53BCD" w14:paraId="2E2D69EE" w14:textId="77777777">
      <w:pPr>
        <w:spacing w:line="200" w:lineRule="auto"/>
      </w:pPr>
    </w:p>
    <w:p w:rsidR="00B53BCD" w14:paraId="1F458D5B" w14:textId="77777777">
      <w:pPr>
        <w:spacing w:line="200" w:lineRule="auto"/>
      </w:pPr>
    </w:p>
    <w:p w:rsidR="00B53BCD" w14:paraId="4A4C90E2" w14:textId="77777777">
      <w:pPr>
        <w:spacing w:line="200" w:lineRule="auto"/>
      </w:pPr>
    </w:p>
    <w:p w:rsidR="00B53BCD" w14:paraId="765F0A1C" w14:textId="77777777">
      <w:pPr>
        <w:spacing w:line="200" w:lineRule="auto"/>
      </w:pPr>
    </w:p>
    <w:p w:rsidR="00B53BCD" w14:paraId="0ADB2F9C" w14:textId="77777777">
      <w:pPr>
        <w:spacing w:line="200" w:lineRule="auto"/>
      </w:pPr>
    </w:p>
    <w:p w:rsidR="003D7A42" w14:paraId="69006FC8"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r>
        <w:rPr>
          <w:rFonts w:ascii="Arial" w:eastAsia="Arial" w:hAnsi="Arial" w:cs="Arial"/>
        </w:rPr>
        <w:t xml:space="preserve"> </w:t>
      </w:r>
    </w:p>
    <w:p w:rsidR="003D7A42" w:rsidP="003D7A42" w14:paraId="6B11AE12" w14:textId="5031C6EA">
      <w:pPr>
        <w:spacing w:before="34"/>
        <w:ind w:left="100"/>
        <w:rPr>
          <w:rFonts w:ascii="Arial" w:eastAsia="Arial" w:hAnsi="Arial" w:cs="Arial"/>
          <w:i/>
        </w:rPr>
      </w:pPr>
      <w:r>
        <w:rPr>
          <w:rFonts w:ascii="Arial" w:eastAsia="Arial" w:hAnsi="Arial" w:cs="Arial"/>
        </w:rPr>
        <w:t xml:space="preserve"> </w:t>
      </w:r>
      <w:r>
        <w:rPr>
          <w:rFonts w:ascii="Arial" w:eastAsia="Arial" w:hAnsi="Arial" w:cs="Arial"/>
          <w:i/>
        </w:rPr>
        <w:t>GARNER-HAYFIELD-VENTURA COMMUNITY SCHOOL BOARD OF EDUCATION</w:t>
      </w:r>
    </w:p>
    <w:p w:rsidR="003D7A42" w:rsidP="003D7A42" w14:paraId="342AB826" w14:textId="77777777">
      <w:pPr>
        <w:spacing w:before="34"/>
        <w:ind w:left="100"/>
        <w:rPr>
          <w:rFonts w:ascii="Arial" w:eastAsia="Arial" w:hAnsi="Arial" w:cs="Arial"/>
          <w:i/>
        </w:rPr>
      </w:pPr>
    </w:p>
    <w:p w:rsidR="003D7A42" w:rsidP="003D7A42" w14:paraId="1880C1C5" w14:textId="77777777">
      <w:pPr>
        <w:spacing w:before="34"/>
        <w:rPr>
          <w:rFonts w:ascii="Arial" w:eastAsia="Arial" w:hAnsi="Arial" w:cs="Arial"/>
          <w:i/>
        </w:rPr>
      </w:pPr>
    </w:p>
    <w:p w:rsidR="003D7A42" w:rsidP="003D7A42" w14:paraId="08FF6F35" w14:textId="77777777">
      <w:pPr>
        <w:spacing w:before="34"/>
        <w:ind w:left="100"/>
        <w:rPr>
          <w:rFonts w:ascii="Arial" w:eastAsia="Arial" w:hAnsi="Arial" w:cs="Arial"/>
          <w:i/>
        </w:rPr>
      </w:pPr>
    </w:p>
    <w:p w:rsidR="00B53BCD" w14:paraId="3DDC0CDA" w14:textId="77777777">
      <w:pPr>
        <w:spacing w:before="2" w:line="200" w:lineRule="auto"/>
      </w:pPr>
    </w:p>
    <w:p w:rsidR="004A0483" w14:paraId="50662B92" w14:textId="77777777">
      <w:pPr>
        <w:spacing w:before="34"/>
        <w:ind w:left="3194"/>
        <w:rPr>
          <w:rFonts w:ascii="Arial" w:eastAsia="Arial" w:hAnsi="Arial" w:cs="Arial"/>
        </w:rPr>
      </w:pPr>
    </w:p>
    <w:p w:rsidR="004A0483" w:rsidRPr="00AB1E58" w:rsidP="00AB1E58" w14:paraId="452A72B3" w14:textId="624B6423">
      <w:pPr>
        <w:spacing w:before="34"/>
        <w:ind w:left="7200" w:firstLine="720"/>
        <w:rPr>
          <w:rFonts w:ascii="Arial" w:eastAsia="Arial" w:hAnsi="Arial" w:cs="Arial"/>
          <w:u w:val="single"/>
        </w:rPr>
      </w:pPr>
      <w:r w:rsidRPr="00AB1E58">
        <w:rPr>
          <w:rFonts w:ascii="Arial" w:eastAsia="Arial" w:hAnsi="Arial" w:cs="Arial"/>
          <w:u w:val="single"/>
        </w:rPr>
        <w:t xml:space="preserve">Code No. </w:t>
      </w:r>
      <w:r w:rsidRPr="00AB1E58" w:rsidR="00AB1E58">
        <w:rPr>
          <w:rFonts w:ascii="Arial" w:eastAsia="Arial" w:hAnsi="Arial" w:cs="Arial"/>
          <w:u w:val="single"/>
        </w:rPr>
        <w:t>209.2</w:t>
      </w:r>
    </w:p>
    <w:p w:rsidR="004A0483" w14:paraId="0CC5A988" w14:textId="77777777">
      <w:pPr>
        <w:spacing w:before="34"/>
        <w:ind w:left="3194"/>
        <w:rPr>
          <w:rFonts w:ascii="Arial" w:eastAsia="Arial" w:hAnsi="Arial" w:cs="Arial"/>
        </w:rPr>
      </w:pPr>
    </w:p>
    <w:p w:rsidR="00B53BCD" w14:paraId="3DE5E348" w14:textId="087F0A95">
      <w:pPr>
        <w:spacing w:before="34"/>
        <w:ind w:left="3194"/>
        <w:rPr>
          <w:rFonts w:ascii="Arial" w:eastAsia="Arial" w:hAnsi="Arial" w:cs="Arial"/>
        </w:rPr>
      </w:pPr>
      <w:r>
        <w:rPr>
          <w:rFonts w:ascii="Arial" w:eastAsia="Arial" w:hAnsi="Arial" w:cs="Arial"/>
        </w:rPr>
        <w:t>STANDING BOARD COMMITTEES</w:t>
      </w:r>
    </w:p>
    <w:p w:rsidR="00B53BCD" w14:paraId="374D2410" w14:textId="77777777">
      <w:pPr>
        <w:spacing w:before="15"/>
        <w:rPr>
          <w:sz w:val="24"/>
          <w:szCs w:val="24"/>
        </w:rPr>
      </w:pPr>
    </w:p>
    <w:p w:rsidR="00B53BCD" w14:paraId="256D4AA9" w14:textId="77777777">
      <w:pPr>
        <w:spacing w:line="276" w:lineRule="auto"/>
        <w:ind w:left="120" w:right="88"/>
        <w:jc w:val="both"/>
        <w:rPr>
          <w:rFonts w:ascii="Arial" w:eastAsia="Arial" w:hAnsi="Arial" w:cs="Arial"/>
        </w:rPr>
      </w:pPr>
      <w:r>
        <w:rPr>
          <w:rFonts w:ascii="Arial" w:eastAsia="Arial" w:hAnsi="Arial" w:cs="Arial"/>
        </w:rPr>
        <w:t>The board may determine from time to time that board committees may be required to assist the board in its discharge of duties.   In addition to any legally required committees, the board may appoint standing committees with specific charges.</w:t>
      </w:r>
    </w:p>
    <w:p w:rsidR="00B53BCD" w14:paraId="6CD60EDB" w14:textId="77777777">
      <w:pPr>
        <w:spacing w:before="7" w:line="260" w:lineRule="auto"/>
        <w:rPr>
          <w:sz w:val="26"/>
          <w:szCs w:val="26"/>
        </w:rPr>
      </w:pPr>
    </w:p>
    <w:p w:rsidR="00B53BCD" w14:paraId="6B04E31D" w14:textId="77777777">
      <w:pPr>
        <w:spacing w:line="276" w:lineRule="auto"/>
        <w:ind w:left="120" w:right="85"/>
        <w:jc w:val="both"/>
        <w:rPr>
          <w:rFonts w:ascii="Arial" w:eastAsia="Arial" w:hAnsi="Arial" w:cs="Arial"/>
        </w:rPr>
      </w:pPr>
      <w:r>
        <w:rPr>
          <w:rFonts w:ascii="Arial" w:eastAsia="Arial" w:hAnsi="Arial" w:cs="Arial"/>
        </w:rPr>
        <w:t>If  the</w:t>
      </w:r>
      <w:r>
        <w:rPr>
          <w:rFonts w:ascii="Arial" w:eastAsia="Arial" w:hAnsi="Arial" w:cs="Arial"/>
        </w:rPr>
        <w:t xml:space="preserve">  board  creates  or  appoints  a  standing  committee,  the  board  and  the  committee  will  follow  all applicable federal and state laws including state open meetings and public records requirements.   The </w:t>
      </w:r>
      <w:r>
        <w:rPr>
          <w:rFonts w:ascii="Arial" w:eastAsia="Arial" w:hAnsi="Arial" w:cs="Arial"/>
        </w:rPr>
        <w:t>board  and</w:t>
      </w:r>
      <w:r>
        <w:rPr>
          <w:rFonts w:ascii="Arial" w:eastAsia="Arial" w:hAnsi="Arial" w:cs="Arial"/>
        </w:rPr>
        <w:t xml:space="preserve">  the  committee  will  also  follow  state  and  federal  requirements  regarding  gender  balance  on committees.</w:t>
      </w:r>
    </w:p>
    <w:p w:rsidR="00B53BCD" w14:paraId="3589BD9B" w14:textId="77777777">
      <w:pPr>
        <w:spacing w:before="8" w:line="260" w:lineRule="auto"/>
        <w:rPr>
          <w:sz w:val="26"/>
          <w:szCs w:val="26"/>
        </w:rPr>
      </w:pPr>
    </w:p>
    <w:p w:rsidR="00B53BCD" w14:paraId="003BB6B5" w14:textId="77777777">
      <w:pPr>
        <w:ind w:left="120" w:right="3928"/>
        <w:jc w:val="both"/>
        <w:rPr>
          <w:rFonts w:ascii="Arial" w:eastAsia="Arial" w:hAnsi="Arial" w:cs="Arial"/>
        </w:rPr>
      </w:pPr>
      <w:r>
        <w:rPr>
          <w:rFonts w:ascii="Arial" w:eastAsia="Arial" w:hAnsi="Arial" w:cs="Arial"/>
        </w:rPr>
        <w:t>In no case shall a committee constitute a quorum of the board.</w:t>
      </w:r>
    </w:p>
    <w:p w:rsidR="00B53BCD" w14:paraId="0DDCF79A" w14:textId="77777777">
      <w:pPr>
        <w:spacing w:before="10" w:line="260" w:lineRule="auto"/>
        <w:rPr>
          <w:sz w:val="26"/>
          <w:szCs w:val="26"/>
        </w:rPr>
      </w:pPr>
    </w:p>
    <w:p w:rsidR="00B53BCD" w14:paraId="71138B1D" w14:textId="77777777">
      <w:pPr>
        <w:ind w:left="127" w:right="88"/>
        <w:jc w:val="both"/>
        <w:rPr>
          <w:rFonts w:ascii="Arial" w:eastAsia="Arial" w:hAnsi="Arial" w:cs="Arial"/>
        </w:rPr>
      </w:pPr>
      <w:r>
        <w:rPr>
          <w:rFonts w:ascii="Arial" w:eastAsia="Arial" w:hAnsi="Arial" w:cs="Arial"/>
        </w:rPr>
        <w:t>Reports of Board committees shall be circulated in advance through the Superintendent's office, except in an emergency or as directed by the board or its President.</w:t>
      </w:r>
    </w:p>
    <w:p w:rsidR="00B53BCD" w14:paraId="515DEAEB" w14:textId="77777777">
      <w:pPr>
        <w:spacing w:line="200" w:lineRule="auto"/>
      </w:pPr>
    </w:p>
    <w:p w:rsidR="00B53BCD" w:rsidRPr="00685128" w14:paraId="1B0A0979" w14:textId="77777777">
      <w:pPr>
        <w:spacing w:line="200" w:lineRule="auto"/>
      </w:pPr>
    </w:p>
    <w:p w:rsidR="00B53BCD" w:rsidRPr="00685128" w14:paraId="6B1A2119" w14:textId="77777777">
      <w:pPr>
        <w:spacing w:line="200" w:lineRule="auto"/>
        <w:rPr>
          <w:rFonts w:ascii="Arial" w:eastAsia="Arial" w:hAnsi="Arial" w:cs="Arial"/>
        </w:rPr>
      </w:pPr>
      <w:r w:rsidRPr="00685128">
        <w:rPr>
          <w:rFonts w:ascii="Arial" w:eastAsia="Arial" w:hAnsi="Arial" w:cs="Arial"/>
        </w:rPr>
        <w:t>AD HOC COMMITTEES</w:t>
      </w:r>
    </w:p>
    <w:p w:rsidR="00B53BCD" w:rsidRPr="00685128" w14:paraId="6474BA7C" w14:textId="77777777">
      <w:pPr>
        <w:spacing w:before="40" w:line="200" w:lineRule="auto"/>
        <w:ind w:left="120"/>
        <w:rPr>
          <w:rFonts w:ascii="Arial" w:eastAsia="Arial" w:hAnsi="Arial" w:cs="Arial"/>
        </w:rPr>
      </w:pPr>
      <w:r w:rsidRPr="00685128">
        <w:rPr>
          <w:rFonts w:ascii="Arial" w:eastAsia="Arial" w:hAnsi="Arial" w:cs="Arial"/>
        </w:rPr>
        <w:t xml:space="preserve"> </w:t>
      </w:r>
    </w:p>
    <w:p w:rsidR="00B53BCD" w:rsidRPr="00685128" w14:paraId="6D23115E" w14:textId="77777777">
      <w:pPr>
        <w:spacing w:before="40" w:line="200" w:lineRule="auto"/>
        <w:ind w:left="120"/>
        <w:rPr>
          <w:rFonts w:ascii="Arial" w:eastAsia="Arial" w:hAnsi="Arial" w:cs="Arial"/>
        </w:rPr>
      </w:pPr>
      <w:r w:rsidRPr="00685128">
        <w:rPr>
          <w:rFonts w:ascii="Arial" w:eastAsia="Arial" w:hAnsi="Arial" w:cs="Arial"/>
        </w:rPr>
        <w:t>Whenever the board deems it necessary, the board may appoint a committee composed of</w:t>
      </w:r>
    </w:p>
    <w:p w:rsidR="00B53BCD" w:rsidRPr="00685128" w14:paraId="755E39AF" w14:textId="77777777">
      <w:pPr>
        <w:spacing w:before="40" w:line="200" w:lineRule="auto"/>
        <w:ind w:left="120"/>
        <w:rPr>
          <w:rFonts w:ascii="Arial" w:eastAsia="Arial" w:hAnsi="Arial" w:cs="Arial"/>
        </w:rPr>
      </w:pPr>
      <w:r w:rsidRPr="00685128">
        <w:rPr>
          <w:rFonts w:ascii="Arial" w:eastAsia="Arial" w:hAnsi="Arial" w:cs="Arial"/>
        </w:rPr>
        <w:t xml:space="preserve">citizens, </w:t>
      </w:r>
      <w:r w:rsidRPr="00685128">
        <w:rPr>
          <w:rFonts w:ascii="Arial" w:eastAsia="Arial" w:hAnsi="Arial" w:cs="Arial"/>
        </w:rPr>
        <w:t>employees</w:t>
      </w:r>
      <w:r w:rsidRPr="00685128">
        <w:rPr>
          <w:rFonts w:ascii="Arial" w:eastAsia="Arial" w:hAnsi="Arial" w:cs="Arial"/>
        </w:rPr>
        <w:t xml:space="preserve"> or students to assist the board. Committees formed by the board are ad hoc</w:t>
      </w:r>
    </w:p>
    <w:p w:rsidR="00B53BCD" w:rsidRPr="00685128" w14:paraId="3AD7D633" w14:textId="77777777">
      <w:pPr>
        <w:spacing w:before="40" w:line="200" w:lineRule="auto"/>
        <w:ind w:left="120"/>
        <w:rPr>
          <w:rFonts w:ascii="Arial" w:eastAsia="Arial" w:hAnsi="Arial" w:cs="Arial"/>
        </w:rPr>
      </w:pPr>
      <w:r w:rsidRPr="00685128">
        <w:rPr>
          <w:rFonts w:ascii="Arial" w:eastAsia="Arial" w:hAnsi="Arial" w:cs="Arial"/>
        </w:rPr>
        <w:t>committees.</w:t>
      </w:r>
    </w:p>
    <w:p w:rsidR="00B53BCD" w:rsidRPr="00685128" w14:paraId="05414476" w14:textId="77777777">
      <w:pPr>
        <w:spacing w:before="40" w:line="200" w:lineRule="auto"/>
        <w:ind w:left="120"/>
        <w:rPr>
          <w:rFonts w:ascii="Arial" w:eastAsia="Arial" w:hAnsi="Arial" w:cs="Arial"/>
        </w:rPr>
      </w:pPr>
      <w:r w:rsidRPr="00685128">
        <w:rPr>
          <w:rFonts w:ascii="Arial" w:eastAsia="Arial" w:hAnsi="Arial" w:cs="Arial"/>
        </w:rPr>
        <w:t xml:space="preserve"> </w:t>
      </w:r>
    </w:p>
    <w:p w:rsidR="00B53BCD" w:rsidRPr="00685128" w14:paraId="33EC25DB" w14:textId="77777777">
      <w:pPr>
        <w:spacing w:before="40" w:line="200" w:lineRule="auto"/>
        <w:ind w:left="120"/>
        <w:rPr>
          <w:rFonts w:ascii="Arial" w:eastAsia="Arial" w:hAnsi="Arial" w:cs="Arial"/>
        </w:rPr>
      </w:pPr>
      <w:r w:rsidRPr="00685128">
        <w:rPr>
          <w:rFonts w:ascii="Arial" w:eastAsia="Arial" w:hAnsi="Arial" w:cs="Arial"/>
        </w:rPr>
        <w:t>An ad hoc committee may be formed by board resolution which will outline the duties and</w:t>
      </w:r>
    </w:p>
    <w:p w:rsidR="00B53BCD" w:rsidRPr="00685128" w14:paraId="057504E0" w14:textId="77777777">
      <w:pPr>
        <w:spacing w:before="40" w:line="200" w:lineRule="auto"/>
        <w:ind w:left="120"/>
        <w:rPr>
          <w:rFonts w:ascii="Arial" w:eastAsia="Arial" w:hAnsi="Arial" w:cs="Arial"/>
        </w:rPr>
      </w:pPr>
      <w:r w:rsidRPr="00685128">
        <w:rPr>
          <w:rFonts w:ascii="Arial" w:eastAsia="Arial" w:hAnsi="Arial" w:cs="Arial"/>
        </w:rPr>
        <w:t>purpose of the committee. The committee is advisory in nature and has no duty or responsibility</w:t>
      </w:r>
    </w:p>
    <w:p w:rsidR="00B53BCD" w:rsidRPr="00685128" w14:paraId="7548AF55" w14:textId="77777777">
      <w:pPr>
        <w:spacing w:before="40" w:line="200" w:lineRule="auto"/>
        <w:ind w:left="120"/>
        <w:rPr>
          <w:rFonts w:ascii="Arial" w:eastAsia="Arial" w:hAnsi="Arial" w:cs="Arial"/>
        </w:rPr>
      </w:pPr>
      <w:r w:rsidRPr="00685128">
        <w:rPr>
          <w:rFonts w:ascii="Arial" w:eastAsia="Arial" w:hAnsi="Arial" w:cs="Arial"/>
        </w:rPr>
        <w:t xml:space="preserve">other than </w:t>
      </w:r>
      <w:r w:rsidRPr="00685128">
        <w:rPr>
          <w:rFonts w:ascii="Arial" w:eastAsia="Arial" w:hAnsi="Arial" w:cs="Arial"/>
        </w:rPr>
        <w:t>that</w:t>
      </w:r>
      <w:r w:rsidRPr="00685128">
        <w:rPr>
          <w:rFonts w:ascii="Arial" w:eastAsia="Arial" w:hAnsi="Arial" w:cs="Arial"/>
        </w:rPr>
        <w:t xml:space="preserve"> specifically stated in the board resolution. The committee will automatically</w:t>
      </w:r>
    </w:p>
    <w:p w:rsidR="00B53BCD" w:rsidRPr="00685128" w14:paraId="007B454C" w14:textId="77777777">
      <w:pPr>
        <w:spacing w:before="40" w:line="200" w:lineRule="auto"/>
        <w:ind w:left="120"/>
        <w:rPr>
          <w:rFonts w:ascii="Arial" w:eastAsia="Arial" w:hAnsi="Arial" w:cs="Arial"/>
        </w:rPr>
      </w:pPr>
      <w:r w:rsidRPr="00685128">
        <w:rPr>
          <w:rFonts w:ascii="Arial" w:eastAsia="Arial" w:hAnsi="Arial" w:cs="Arial"/>
        </w:rPr>
        <w:t>dissolve upon the delivery of its final recommendation to the board or upon completion of the</w:t>
      </w:r>
    </w:p>
    <w:p w:rsidR="00B53BCD" w:rsidRPr="00685128" w14:paraId="141E1A00" w14:textId="77777777">
      <w:pPr>
        <w:spacing w:before="40" w:line="200" w:lineRule="auto"/>
        <w:ind w:left="120"/>
        <w:rPr>
          <w:rFonts w:ascii="Arial" w:eastAsia="Arial" w:hAnsi="Arial" w:cs="Arial"/>
        </w:rPr>
      </w:pPr>
      <w:r w:rsidRPr="00685128">
        <w:rPr>
          <w:rFonts w:ascii="Arial" w:eastAsia="Arial" w:hAnsi="Arial" w:cs="Arial"/>
        </w:rPr>
        <w:t>duties outlined in the board resolution. The board will receive the report of the committee for</w:t>
      </w:r>
    </w:p>
    <w:p w:rsidR="00B53BCD" w:rsidRPr="00685128" w14:paraId="61D83DFA" w14:textId="77777777">
      <w:pPr>
        <w:spacing w:before="40" w:line="200" w:lineRule="auto"/>
        <w:ind w:left="120"/>
        <w:rPr>
          <w:rFonts w:ascii="Arial" w:eastAsia="Arial" w:hAnsi="Arial" w:cs="Arial"/>
        </w:rPr>
      </w:pPr>
      <w:r w:rsidRPr="00685128">
        <w:rPr>
          <w:rFonts w:ascii="Arial" w:eastAsia="Arial" w:hAnsi="Arial" w:cs="Arial"/>
        </w:rPr>
        <w:t>consideration. The board retains the authority to make a final decision on the issue. The</w:t>
      </w:r>
    </w:p>
    <w:p w:rsidR="00B53BCD" w:rsidRPr="00685128" w14:paraId="3FCE8C34" w14:textId="77777777">
      <w:pPr>
        <w:spacing w:before="40" w:line="200" w:lineRule="auto"/>
        <w:ind w:left="120"/>
        <w:rPr>
          <w:rFonts w:ascii="Arial" w:eastAsia="Arial" w:hAnsi="Arial" w:cs="Arial"/>
        </w:rPr>
      </w:pPr>
      <w:r w:rsidRPr="00685128">
        <w:rPr>
          <w:rFonts w:ascii="Arial" w:eastAsia="Arial" w:hAnsi="Arial" w:cs="Arial"/>
        </w:rPr>
        <w:t>committee may be subject to the open meetings law.</w:t>
      </w:r>
    </w:p>
    <w:p w:rsidR="00B53BCD" w:rsidRPr="00685128" w14:paraId="71E58A18" w14:textId="77777777">
      <w:pPr>
        <w:spacing w:before="40" w:line="200" w:lineRule="auto"/>
        <w:ind w:left="120"/>
        <w:rPr>
          <w:rFonts w:ascii="Arial" w:eastAsia="Arial" w:hAnsi="Arial" w:cs="Arial"/>
        </w:rPr>
      </w:pPr>
      <w:r w:rsidRPr="00685128">
        <w:rPr>
          <w:rFonts w:ascii="Arial" w:eastAsia="Arial" w:hAnsi="Arial" w:cs="Arial"/>
        </w:rPr>
        <w:t xml:space="preserve"> </w:t>
      </w:r>
    </w:p>
    <w:p w:rsidR="00B53BCD" w:rsidRPr="00685128" w14:paraId="0DEFA771" w14:textId="77777777">
      <w:pPr>
        <w:spacing w:before="40" w:line="200" w:lineRule="auto"/>
        <w:ind w:left="120"/>
        <w:rPr>
          <w:rFonts w:ascii="Arial" w:eastAsia="Arial" w:hAnsi="Arial" w:cs="Arial"/>
        </w:rPr>
      </w:pPr>
      <w:r w:rsidRPr="00685128">
        <w:rPr>
          <w:rFonts w:ascii="Arial" w:eastAsia="Arial" w:hAnsi="Arial" w:cs="Arial"/>
        </w:rPr>
        <w:t>The method for selection of committee members will be stated in the board resolution. When</w:t>
      </w:r>
    </w:p>
    <w:p w:rsidR="00B53BCD" w:rsidRPr="00685128" w14:paraId="3DF7631B" w14:textId="77777777">
      <w:pPr>
        <w:spacing w:before="40" w:line="200" w:lineRule="auto"/>
        <w:ind w:left="120"/>
        <w:rPr>
          <w:rFonts w:ascii="Arial" w:eastAsia="Arial" w:hAnsi="Arial" w:cs="Arial"/>
        </w:rPr>
      </w:pPr>
      <w:r w:rsidRPr="00685128">
        <w:rPr>
          <w:rFonts w:ascii="Arial" w:eastAsia="Arial" w:hAnsi="Arial" w:cs="Arial"/>
        </w:rPr>
        <w:t>possible, and when the necessary expertise required allows, the committee members will be</w:t>
      </w:r>
    </w:p>
    <w:p w:rsidR="00B53BCD" w:rsidRPr="00685128" w14:paraId="56A1E078" w14:textId="77777777">
      <w:pPr>
        <w:spacing w:before="40" w:line="200" w:lineRule="auto"/>
        <w:ind w:left="120"/>
        <w:rPr>
          <w:rFonts w:ascii="Arial" w:eastAsia="Arial" w:hAnsi="Arial" w:cs="Arial"/>
        </w:rPr>
      </w:pPr>
      <w:r w:rsidRPr="00685128">
        <w:rPr>
          <w:rFonts w:ascii="Arial" w:eastAsia="Arial" w:hAnsi="Arial" w:cs="Arial"/>
        </w:rPr>
        <w:t>representative of the school district community and will consider the various viewpoints on the</w:t>
      </w:r>
    </w:p>
    <w:p w:rsidR="00B53BCD" w:rsidRPr="00685128" w14:paraId="1B2D3762" w14:textId="77777777">
      <w:pPr>
        <w:spacing w:before="40" w:line="200" w:lineRule="auto"/>
        <w:ind w:left="120"/>
        <w:rPr>
          <w:rFonts w:ascii="Arial" w:eastAsia="Arial" w:hAnsi="Arial" w:cs="Arial"/>
        </w:rPr>
      </w:pPr>
      <w:r w:rsidRPr="00685128">
        <w:rPr>
          <w:rFonts w:ascii="Arial" w:eastAsia="Arial" w:hAnsi="Arial" w:cs="Arial"/>
        </w:rPr>
        <w:t>issue. The board may designate a board member and the superintendent to serve on an ad hoc</w:t>
      </w:r>
    </w:p>
    <w:p w:rsidR="00B53BCD" w:rsidRPr="00685128" w14:paraId="30B271A3" w14:textId="77777777">
      <w:pPr>
        <w:spacing w:before="40" w:line="200" w:lineRule="auto"/>
        <w:ind w:left="120"/>
        <w:rPr>
          <w:rFonts w:ascii="Arial" w:eastAsia="Arial" w:hAnsi="Arial" w:cs="Arial"/>
        </w:rPr>
      </w:pPr>
      <w:r w:rsidRPr="00685128">
        <w:rPr>
          <w:rFonts w:ascii="Arial" w:eastAsia="Arial" w:hAnsi="Arial" w:cs="Arial"/>
        </w:rPr>
        <w:t xml:space="preserve">committee. The committee will select its own </w:t>
      </w:r>
      <w:r w:rsidRPr="00685128">
        <w:rPr>
          <w:rFonts w:ascii="Arial" w:eastAsia="Arial" w:hAnsi="Arial" w:cs="Arial"/>
        </w:rPr>
        <w:t>chairperson, unless</w:t>
      </w:r>
      <w:r w:rsidRPr="00685128">
        <w:rPr>
          <w:rFonts w:ascii="Arial" w:eastAsia="Arial" w:hAnsi="Arial" w:cs="Arial"/>
        </w:rPr>
        <w:t xml:space="preserve"> the board designates otherwise.</w:t>
      </w:r>
    </w:p>
    <w:p w:rsidR="00B53BCD" w14:paraId="48BE352F" w14:textId="77777777">
      <w:pPr>
        <w:spacing w:before="40" w:line="200" w:lineRule="auto"/>
        <w:ind w:left="120"/>
        <w:rPr>
          <w:rFonts w:ascii="Arial" w:eastAsia="Arial" w:hAnsi="Arial" w:cs="Arial"/>
          <w:color w:val="674EA7"/>
        </w:rPr>
      </w:pPr>
      <w:r>
        <w:rPr>
          <w:rFonts w:ascii="Arial" w:eastAsia="Arial" w:hAnsi="Arial" w:cs="Arial"/>
          <w:color w:val="674EA7"/>
        </w:rPr>
        <w:t xml:space="preserve"> </w:t>
      </w:r>
    </w:p>
    <w:p w:rsidR="00B53BCD" w14:paraId="59A6C4A5" w14:textId="77777777">
      <w:pPr>
        <w:spacing w:line="200" w:lineRule="auto"/>
      </w:pPr>
    </w:p>
    <w:p w:rsidR="00B53BCD" w14:paraId="6DD2D9C3" w14:textId="77777777">
      <w:pPr>
        <w:spacing w:line="200" w:lineRule="auto"/>
      </w:pPr>
    </w:p>
    <w:p w:rsidR="00B53BCD" w14:paraId="4CF8F64A" w14:textId="77777777">
      <w:pPr>
        <w:spacing w:line="200" w:lineRule="auto"/>
      </w:pPr>
    </w:p>
    <w:p w:rsidR="00B53BCD" w14:paraId="060D56D1" w14:textId="77777777">
      <w:pPr>
        <w:spacing w:line="200" w:lineRule="auto"/>
      </w:pPr>
    </w:p>
    <w:p w:rsidR="00B53BCD" w14:paraId="48C852E9" w14:textId="77777777">
      <w:pPr>
        <w:spacing w:line="200" w:lineRule="auto"/>
      </w:pPr>
    </w:p>
    <w:p w:rsidR="00B53BCD" w14:paraId="48219D52" w14:textId="77777777">
      <w:pPr>
        <w:spacing w:line="200" w:lineRule="auto"/>
      </w:pPr>
    </w:p>
    <w:p w:rsidR="00B53BCD" w14:paraId="035750F1" w14:textId="77777777">
      <w:pPr>
        <w:spacing w:before="2" w:line="200" w:lineRule="auto"/>
      </w:pPr>
    </w:p>
    <w:p w:rsidR="00B53BCD" w14:paraId="4684633F" w14:textId="77777777">
      <w:pPr>
        <w:spacing w:before="34"/>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11-14-94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8-11-14</w:t>
      </w:r>
    </w:p>
    <w:p w:rsidR="003D7A42" w14:paraId="3718A755" w14:textId="77777777">
      <w:pPr>
        <w:spacing w:before="34"/>
        <w:ind w:left="120"/>
        <w:rPr>
          <w:rFonts w:ascii="Arial" w:eastAsia="Arial" w:hAnsi="Arial" w:cs="Arial"/>
          <w:u w:val="single"/>
        </w:rPr>
      </w:pPr>
    </w:p>
    <w:p w:rsidR="003D7A42" w:rsidP="003D7A42" w14:paraId="5ACCE59F"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3D7A42" w:rsidP="003D7A42" w14:paraId="55885AEF" w14:textId="77777777">
      <w:pPr>
        <w:spacing w:before="34"/>
        <w:ind w:left="100"/>
        <w:rPr>
          <w:rFonts w:ascii="Arial" w:eastAsia="Arial" w:hAnsi="Arial" w:cs="Arial"/>
          <w:i/>
        </w:rPr>
      </w:pPr>
    </w:p>
    <w:p w:rsidR="003D7A42" w:rsidP="00AB1E58" w14:paraId="00C33DA3" w14:textId="014D7A0C">
      <w:pPr>
        <w:spacing w:before="34" w:line="220" w:lineRule="auto"/>
        <w:ind w:right="3985"/>
        <w:rPr>
          <w:rFonts w:ascii="Arial" w:eastAsia="Arial" w:hAnsi="Arial" w:cs="Arial"/>
          <w:i/>
        </w:rPr>
      </w:pPr>
    </w:p>
    <w:p w:rsidR="00AB1E58" w:rsidP="00AB1E58" w14:paraId="144FBDFB" w14:textId="523812B0">
      <w:pPr>
        <w:spacing w:before="34" w:line="220" w:lineRule="auto"/>
        <w:ind w:right="3985"/>
        <w:rPr>
          <w:rFonts w:ascii="Arial" w:eastAsia="Arial" w:hAnsi="Arial" w:cs="Arial"/>
          <w:i/>
        </w:rPr>
      </w:pPr>
    </w:p>
    <w:p w:rsidR="00A85090" w:rsidRPr="00A85090" w:rsidP="00A85090" w14:paraId="5653B91A" w14:textId="29C5D3FD">
      <w:pPr>
        <w:spacing w:before="34" w:line="220" w:lineRule="auto"/>
        <w:ind w:left="4004" w:right="3985"/>
        <w:rPr>
          <w:rFonts w:ascii="Arial" w:eastAsia="Arial" w:hAnsi="Arial" w:cs="Arial"/>
          <w:u w:val="single"/>
        </w:rPr>
      </w:pPr>
      <w:r w:rsidRPr="00A85090">
        <w:rPr>
          <w:rFonts w:ascii="Arial" w:eastAsia="Arial" w:hAnsi="Arial" w:cs="Arial"/>
          <w:u w:val="single"/>
        </w:rPr>
        <w:t>Code No. 210.1</w:t>
      </w:r>
    </w:p>
    <w:p w:rsidR="00A85090" w14:paraId="0D734831" w14:textId="77777777">
      <w:pPr>
        <w:spacing w:before="34" w:line="220" w:lineRule="auto"/>
        <w:ind w:left="4004" w:right="3985"/>
        <w:jc w:val="center"/>
        <w:rPr>
          <w:rFonts w:ascii="Arial" w:eastAsia="Arial" w:hAnsi="Arial" w:cs="Arial"/>
        </w:rPr>
      </w:pPr>
    </w:p>
    <w:p w:rsidR="00A85090" w14:paraId="4F0EB811" w14:textId="77777777">
      <w:pPr>
        <w:spacing w:before="34" w:line="220" w:lineRule="auto"/>
        <w:ind w:left="4004" w:right="3985"/>
        <w:jc w:val="center"/>
        <w:rPr>
          <w:rFonts w:ascii="Arial" w:eastAsia="Arial" w:hAnsi="Arial" w:cs="Arial"/>
        </w:rPr>
      </w:pPr>
    </w:p>
    <w:p w:rsidR="00A85090" w14:paraId="731E5AE1" w14:textId="77777777">
      <w:pPr>
        <w:spacing w:before="34" w:line="220" w:lineRule="auto"/>
        <w:ind w:left="4004" w:right="3985"/>
        <w:jc w:val="center"/>
        <w:rPr>
          <w:rFonts w:ascii="Arial" w:eastAsia="Arial" w:hAnsi="Arial" w:cs="Arial"/>
        </w:rPr>
      </w:pPr>
    </w:p>
    <w:p w:rsidR="00B53BCD" w14:paraId="276EAD5B" w14:textId="02B84AE8">
      <w:pPr>
        <w:spacing w:before="34" w:line="220" w:lineRule="auto"/>
        <w:ind w:left="4004" w:right="3985"/>
        <w:jc w:val="center"/>
        <w:rPr>
          <w:rFonts w:ascii="Arial" w:eastAsia="Arial" w:hAnsi="Arial" w:cs="Arial"/>
        </w:rPr>
      </w:pPr>
      <w:r>
        <w:rPr>
          <w:rFonts w:ascii="Arial" w:eastAsia="Arial" w:hAnsi="Arial" w:cs="Arial"/>
        </w:rPr>
        <w:t>BOARD POLICY</w:t>
      </w:r>
    </w:p>
    <w:p w:rsidR="00B53BCD" w14:paraId="5BFD46E9" w14:textId="77777777">
      <w:pPr>
        <w:spacing w:before="9" w:line="180" w:lineRule="auto"/>
        <w:rPr>
          <w:sz w:val="19"/>
          <w:szCs w:val="19"/>
        </w:rPr>
      </w:pPr>
    </w:p>
    <w:p w:rsidR="00B53BCD" w14:paraId="1E96527B" w14:textId="77777777">
      <w:pPr>
        <w:spacing w:before="34" w:line="220" w:lineRule="auto"/>
        <w:ind w:left="120"/>
        <w:rPr>
          <w:rFonts w:ascii="Arial" w:eastAsia="Arial" w:hAnsi="Arial" w:cs="Arial"/>
        </w:rPr>
      </w:pPr>
      <w:r>
        <w:rPr>
          <w:rFonts w:ascii="Arial" w:eastAsia="Arial" w:hAnsi="Arial" w:cs="Arial"/>
          <w:u w:val="single"/>
        </w:rPr>
        <w:t>Development of Board Policy</w:t>
      </w:r>
    </w:p>
    <w:p w:rsidR="00B53BCD" w14:paraId="07E6F980" w14:textId="77777777">
      <w:pPr>
        <w:spacing w:before="2" w:line="200" w:lineRule="auto"/>
      </w:pPr>
    </w:p>
    <w:p w:rsidR="00B53BCD" w14:paraId="42FE5B8C" w14:textId="77777777">
      <w:pPr>
        <w:spacing w:before="34"/>
        <w:ind w:left="120" w:right="261"/>
        <w:rPr>
          <w:rFonts w:ascii="Arial" w:eastAsia="Arial" w:hAnsi="Arial" w:cs="Arial"/>
        </w:rPr>
      </w:pPr>
      <w:r>
        <w:rPr>
          <w:rFonts w:ascii="Arial" w:eastAsia="Arial" w:hAnsi="Arial" w:cs="Arial"/>
        </w:rPr>
        <w:t>As a policymaking body, the board has jurisdiction to legislate policy for the school district with the force and effect of law. Board policy shall provide the general direction as to what the board wishes to accomplish while allowing the superintendent the professional prerogative to implement board policy.</w:t>
      </w:r>
    </w:p>
    <w:p w:rsidR="00B53BCD" w14:paraId="330ADE9B" w14:textId="77777777">
      <w:pPr>
        <w:spacing w:before="8" w:line="220" w:lineRule="auto"/>
        <w:rPr>
          <w:sz w:val="22"/>
          <w:szCs w:val="22"/>
        </w:rPr>
      </w:pPr>
    </w:p>
    <w:p w:rsidR="00B53BCD" w14:paraId="430AA47E" w14:textId="08E056E7">
      <w:pPr>
        <w:ind w:left="120" w:right="72"/>
        <w:rPr>
          <w:rFonts w:ascii="Arial" w:eastAsia="Arial" w:hAnsi="Arial" w:cs="Arial"/>
        </w:rPr>
      </w:pPr>
      <w:r>
        <w:rPr>
          <w:rFonts w:ascii="Arial" w:eastAsia="Arial" w:hAnsi="Arial" w:cs="Arial"/>
        </w:rPr>
        <w:t xml:space="preserve">The board shall develop and maintain a policy manual that provides a codification of its policy actions. Copies of the policy manual shall be available in all administrative offices of the school district.  </w:t>
      </w:r>
      <w:sdt>
        <w:sdtPr>
          <w:tag w:val="goog_rdk_115"/>
          <w:id w:val="-1960329786"/>
          <w:showingPlcHdr/>
          <w:richText/>
        </w:sdtPr>
        <w:sdtContent>
          <w:r w:rsidR="002A293C">
            <w:t xml:space="preserve">     </w:t>
          </w:r>
        </w:sdtContent>
      </w:sdt>
      <w:sdt>
        <w:sdtPr>
          <w:tag w:val="goog_rdk_116"/>
          <w:id w:val="-1385480671"/>
          <w:richText/>
        </w:sdtPr>
        <w:sdtContent>
          <w:r>
            <w:rPr>
              <w:rFonts w:ascii="Arial" w:eastAsia="Arial" w:hAnsi="Arial" w:cs="Arial"/>
            </w:rPr>
            <w:t xml:space="preserve">The board policy manual </w:t>
          </w:r>
        </w:sdtContent>
      </w:sdt>
      <w:sdt>
        <w:sdtPr>
          <w:tag w:val="goog_rdk_117"/>
          <w:id w:val="-845091410"/>
          <w:showingPlcHdr/>
          <w:richText/>
        </w:sdtPr>
        <w:sdtContent>
          <w:r w:rsidR="002A293C">
            <w:t xml:space="preserve">     </w:t>
          </w:r>
        </w:sdtContent>
      </w:sdt>
      <w:sdt>
        <w:sdtPr>
          <w:tag w:val="goog_rdk_118"/>
          <w:id w:val="-2043355222"/>
          <w:richText/>
        </w:sdtPr>
        <w:sdtContent>
          <w:r>
            <w:rPr>
              <w:rFonts w:ascii="Arial" w:eastAsia="Arial" w:hAnsi="Arial" w:cs="Arial"/>
            </w:rPr>
            <w:t xml:space="preserve">is </w:t>
          </w:r>
        </w:sdtContent>
      </w:sdt>
      <w:r>
        <w:rPr>
          <w:rFonts w:ascii="Arial" w:eastAsia="Arial" w:hAnsi="Arial" w:cs="Arial"/>
        </w:rPr>
        <w:t>also available</w:t>
      </w:r>
      <w:sdt>
        <w:sdtPr>
          <w:tag w:val="goog_rdk_119"/>
          <w:id w:val="-108749061"/>
          <w:richText/>
        </w:sdtPr>
        <w:sdtContent>
          <w:r>
            <w:rPr>
              <w:rFonts w:ascii="Arial" w:eastAsia="Arial" w:hAnsi="Arial" w:cs="Arial"/>
            </w:rPr>
            <w:t xml:space="preserve"> electronically</w:t>
          </w:r>
        </w:sdtContent>
      </w:sdt>
      <w:r>
        <w:rPr>
          <w:rFonts w:ascii="Arial" w:eastAsia="Arial" w:hAnsi="Arial" w:cs="Arial"/>
        </w:rPr>
        <w:t xml:space="preserve"> on the school district’s website.</w:t>
      </w:r>
      <w:sdt>
        <w:sdtPr>
          <w:tag w:val="goog_rdk_120"/>
          <w:id w:val="-863984110"/>
          <w:richText/>
        </w:sdtPr>
        <w:sdtContent>
          <w:r>
            <w:rPr>
              <w:rFonts w:ascii="Arial" w:eastAsia="Arial" w:hAnsi="Arial" w:cs="Arial"/>
            </w:rPr>
            <w:t xml:space="preserve"> </w:t>
          </w:r>
          <w:sdt>
            <w:sdtPr>
              <w:tag w:val="goog_rdk_121"/>
              <w:id w:val="1409817409"/>
              <w:richText/>
            </w:sdtPr>
            <w:sdtContent>
              <w:r w:rsidRPr="002A293C">
                <w:rPr>
                  <w:rFonts w:ascii="Arial" w:eastAsia="Arial" w:hAnsi="Arial" w:cs="Arial"/>
                </w:rPr>
                <w:t>Persons unable to access the policy manual electronically should contact the board secretary for assistance.</w:t>
              </w:r>
            </w:sdtContent>
          </w:sdt>
        </w:sdtContent>
      </w:sdt>
    </w:p>
    <w:p w:rsidR="00B53BCD" w14:paraId="0A555ADB" w14:textId="77777777">
      <w:pPr>
        <w:spacing w:before="11" w:line="220" w:lineRule="auto"/>
        <w:rPr>
          <w:sz w:val="22"/>
          <w:szCs w:val="22"/>
        </w:rPr>
      </w:pPr>
    </w:p>
    <w:p w:rsidR="00B53BCD" w14:paraId="078B3850" w14:textId="77777777">
      <w:pPr>
        <w:ind w:left="120" w:right="127"/>
        <w:rPr>
          <w:rFonts w:ascii="Arial" w:eastAsia="Arial" w:hAnsi="Arial" w:cs="Arial"/>
        </w:rPr>
      </w:pPr>
      <w:r>
        <w:rPr>
          <w:rFonts w:ascii="Arial" w:eastAsia="Arial" w:hAnsi="Arial" w:cs="Arial"/>
        </w:rPr>
        <w:t xml:space="preserve">The written policy statements contained in this manual provide guidelines and goals to the citizens, administration, staff, and students in the school district community. The policy statements shall be the basis for the formulation of regulations by the administration. The board shall determine the effectiveness of the policy statements by evaluating periodic reports from the administration </w:t>
      </w:r>
      <w:r>
        <w:rPr>
          <w:rFonts w:ascii="Arial" w:eastAsia="Arial" w:hAnsi="Arial" w:cs="Arial"/>
        </w:rPr>
        <w:t>in the area of</w:t>
      </w:r>
      <w:r>
        <w:rPr>
          <w:rFonts w:ascii="Arial" w:eastAsia="Arial" w:hAnsi="Arial" w:cs="Arial"/>
        </w:rPr>
        <w:t xml:space="preserve"> the policy statement.</w:t>
      </w:r>
    </w:p>
    <w:p w:rsidR="00B53BCD" w14:paraId="02FC03BF" w14:textId="77777777">
      <w:pPr>
        <w:spacing w:before="11" w:line="220" w:lineRule="auto"/>
        <w:rPr>
          <w:sz w:val="22"/>
          <w:szCs w:val="22"/>
        </w:rPr>
      </w:pPr>
    </w:p>
    <w:p w:rsidR="00B53BCD" w14:paraId="19287016" w14:textId="77777777">
      <w:pPr>
        <w:ind w:left="120" w:right="103"/>
        <w:rPr>
          <w:rFonts w:ascii="Arial" w:eastAsia="Arial" w:hAnsi="Arial" w:cs="Arial"/>
        </w:rPr>
      </w:pPr>
      <w:r>
        <w:rPr>
          <w:rFonts w:ascii="Arial" w:eastAsia="Arial" w:hAnsi="Arial" w:cs="Arial"/>
        </w:rPr>
        <w:t>Policy statements may be proposed by a member of the board, administration, school district personnel, students, or any other member of the district community. Proposed policy statements or ideas shall be submitted to the board through the office of the superintendent for placement on the agenda of a board of education meeting. It shall be the responsibility of the superintendent to bring these proposals to the attention of the board.</w:t>
      </w:r>
    </w:p>
    <w:p w:rsidR="00B53BCD" w14:paraId="3F60AA3A" w14:textId="77777777">
      <w:pPr>
        <w:spacing w:before="7" w:line="220" w:lineRule="auto"/>
        <w:rPr>
          <w:sz w:val="22"/>
          <w:szCs w:val="22"/>
        </w:rPr>
      </w:pPr>
    </w:p>
    <w:p w:rsidR="00B53BCD" w14:paraId="7A6F4051" w14:textId="77777777">
      <w:pPr>
        <w:ind w:left="120"/>
        <w:rPr>
          <w:rFonts w:ascii="Arial" w:eastAsia="Arial" w:hAnsi="Arial" w:cs="Arial"/>
        </w:rPr>
      </w:pPr>
      <w:r>
        <w:rPr>
          <w:rFonts w:ascii="Arial" w:eastAsia="Arial" w:hAnsi="Arial" w:cs="Arial"/>
          <w:u w:val="single"/>
        </w:rPr>
        <w:t>Adoption of Board Policy</w:t>
      </w:r>
    </w:p>
    <w:p w:rsidR="00B53BCD" w14:paraId="19036E0C" w14:textId="77777777">
      <w:pPr>
        <w:spacing w:before="11" w:line="220" w:lineRule="auto"/>
        <w:rPr>
          <w:sz w:val="22"/>
          <w:szCs w:val="22"/>
        </w:rPr>
      </w:pPr>
    </w:p>
    <w:p w:rsidR="00B53BCD" w14:paraId="33A17756" w14:textId="77777777">
      <w:pPr>
        <w:ind w:left="120" w:right="635"/>
        <w:rPr>
          <w:rFonts w:ascii="Arial" w:eastAsia="Arial" w:hAnsi="Arial" w:cs="Arial"/>
        </w:rPr>
      </w:pPr>
      <w:r>
        <w:rPr>
          <w:rFonts w:ascii="Arial" w:eastAsia="Arial" w:hAnsi="Arial" w:cs="Arial"/>
        </w:rPr>
        <w:t>Prior to final action to change current or adopt new policy, the board shall give notice by placing the proposal on the agenda for one board meeting, distribute the policy at the meeting, and allow for comment on the proposed policy at the meeting. This notice procedure shall be required except for emergency situations.</w:t>
      </w:r>
      <w:sdt>
        <w:sdtPr>
          <w:tag w:val="goog_rdk_122"/>
          <w:id w:val="1831634130"/>
          <w:richText/>
        </w:sdtPr>
        <w:sdtContent>
          <w:r>
            <w:rPr>
              <w:rFonts w:ascii="Arial" w:eastAsia="Arial" w:hAnsi="Arial" w:cs="Arial"/>
              <w:color w:val="000000"/>
              <w:highlight w:val="white"/>
            </w:rPr>
            <w:t xml:space="preserve"> </w:t>
          </w:r>
          <w:r>
            <w:rPr>
              <w:rFonts w:ascii="Arial" w:eastAsia="Arial" w:hAnsi="Arial" w:cs="Arial"/>
            </w:rPr>
            <w:t xml:space="preserve">If the board adopts a policy in </w:t>
          </w:r>
          <w:r>
            <w:rPr>
              <w:rFonts w:ascii="Arial" w:eastAsia="Arial" w:hAnsi="Arial" w:cs="Arial"/>
            </w:rPr>
            <w:t>an emergency situation</w:t>
          </w:r>
          <w:r>
            <w:rPr>
              <w:rFonts w:ascii="Arial" w:eastAsia="Arial" w:hAnsi="Arial" w:cs="Arial"/>
            </w:rPr>
            <w:t>, a statement regarding the emergency and the need for immediate adoption of the policy will be included in the minutes.</w:t>
          </w:r>
        </w:sdtContent>
      </w:sdt>
      <w:r>
        <w:rPr>
          <w:rFonts w:ascii="Arial" w:eastAsia="Arial" w:hAnsi="Arial" w:cs="Arial"/>
        </w:rPr>
        <w:t xml:space="preserve"> The board shall have complete discretion to determine what constitutes an emergency.</w:t>
      </w:r>
    </w:p>
    <w:p w:rsidR="00B53BCD" w14:paraId="546BE1D4" w14:textId="77777777">
      <w:pPr>
        <w:spacing w:before="11" w:line="220" w:lineRule="auto"/>
        <w:rPr>
          <w:sz w:val="22"/>
          <w:szCs w:val="22"/>
        </w:rPr>
      </w:pPr>
    </w:p>
    <w:p w:rsidR="00B53BCD" w14:paraId="49C355B6" w14:textId="77777777">
      <w:pPr>
        <w:ind w:left="120" w:right="191"/>
        <w:rPr>
          <w:rFonts w:ascii="Arial" w:eastAsia="Arial" w:hAnsi="Arial" w:cs="Arial"/>
        </w:rPr>
      </w:pPr>
      <w:r>
        <w:rPr>
          <w:rFonts w:ascii="Arial" w:eastAsia="Arial" w:hAnsi="Arial" w:cs="Arial"/>
        </w:rPr>
        <w:t>The final action taken to adopt the proposed policy shall be approved by a simple majority vote of the board at the next meeting after the meeting allowing public discussion. The policy will be effective on the later of the date of passage or the date stated in the motion.</w:t>
      </w:r>
      <w:sdt>
        <w:sdtPr>
          <w:tag w:val="goog_rdk_123"/>
          <w:id w:val="-931278213"/>
          <w:richText/>
        </w:sdtPr>
        <w:sdtContent>
          <w:r>
            <w:rPr>
              <w:rFonts w:ascii="Arial" w:eastAsia="Arial" w:hAnsi="Arial" w:cs="Arial"/>
            </w:rPr>
            <w:t xml:space="preserve"> Copies of changes in board policy will also be included in or attached to the minutes of the meetings in which the final action was taken to adopt the new or changed policy.</w:t>
          </w:r>
        </w:sdtContent>
      </w:sdt>
    </w:p>
    <w:p w:rsidR="00B53BCD" w14:paraId="65BBFCD5" w14:textId="77777777">
      <w:pPr>
        <w:spacing w:before="8" w:line="220" w:lineRule="auto"/>
        <w:rPr>
          <w:sz w:val="22"/>
          <w:szCs w:val="22"/>
        </w:rPr>
      </w:pPr>
    </w:p>
    <w:p w:rsidR="00B53BCD" w14:paraId="77DF6FC9" w14:textId="77777777">
      <w:pPr>
        <w:ind w:left="120" w:right="159"/>
        <w:rPr>
          <w:rFonts w:ascii="Arial" w:eastAsia="Arial" w:hAnsi="Arial" w:cs="Arial"/>
        </w:rPr>
      </w:pPr>
      <w:r>
        <w:rPr>
          <w:rFonts w:ascii="Arial" w:eastAsia="Arial" w:hAnsi="Arial" w:cs="Arial"/>
        </w:rPr>
        <w:t xml:space="preserve">In the case of an emergency, a new or changed policy may be adopted by a majority vote of a quorum of the board. The emergency policy shall expire at the close of the third regular meeting following the emergency </w:t>
      </w:r>
      <w:r>
        <w:rPr>
          <w:rFonts w:ascii="Arial" w:eastAsia="Arial" w:hAnsi="Arial" w:cs="Arial"/>
        </w:rPr>
        <w:t>action, unless</w:t>
      </w:r>
      <w:r>
        <w:rPr>
          <w:rFonts w:ascii="Arial" w:eastAsia="Arial" w:hAnsi="Arial" w:cs="Arial"/>
        </w:rPr>
        <w:t xml:space="preserve"> the policy adoption procedure stated above is followed and the policy is reaffirmed.</w:t>
      </w:r>
    </w:p>
    <w:p w:rsidR="00B53BCD" w14:paraId="51D06E40" w14:textId="77777777">
      <w:pPr>
        <w:spacing w:before="3" w:line="180" w:lineRule="auto"/>
        <w:rPr>
          <w:sz w:val="19"/>
          <w:szCs w:val="19"/>
        </w:rPr>
      </w:pPr>
    </w:p>
    <w:p w:rsidR="00B53BCD" w14:paraId="44226D62" w14:textId="77777777">
      <w:pPr>
        <w:spacing w:before="34" w:line="220" w:lineRule="auto"/>
        <w:ind w:left="120"/>
        <w:rPr>
          <w:rFonts w:ascii="Arial" w:eastAsia="Arial" w:hAnsi="Arial" w:cs="Arial"/>
        </w:rPr>
      </w:pPr>
      <w:r>
        <w:rPr>
          <w:rFonts w:ascii="Arial" w:eastAsia="Arial" w:hAnsi="Arial" w:cs="Arial"/>
          <w:u w:val="single"/>
        </w:rPr>
        <w:t>Suspension of Board Policy</w:t>
      </w:r>
    </w:p>
    <w:p w:rsidR="00B53BCD" w14:paraId="77CB2429" w14:textId="77777777">
      <w:pPr>
        <w:spacing w:before="2" w:line="200" w:lineRule="auto"/>
      </w:pPr>
    </w:p>
    <w:p w:rsidR="00B53BCD" w14:paraId="473737BF" w14:textId="77777777">
      <w:pPr>
        <w:spacing w:before="34"/>
        <w:ind w:left="120" w:right="193"/>
        <w:rPr>
          <w:rFonts w:ascii="Arial" w:eastAsia="Arial" w:hAnsi="Arial" w:cs="Arial"/>
        </w:rPr>
      </w:pPr>
      <w:r>
        <w:rPr>
          <w:rFonts w:ascii="Arial" w:eastAsia="Arial" w:hAnsi="Arial" w:cs="Arial"/>
        </w:rPr>
        <w:t xml:space="preserve">Generally, the board shall follow board policy and enforce it equitably. The board, and only the board, may, in extreme emergencies of </w:t>
      </w:r>
      <w:r>
        <w:rPr>
          <w:rFonts w:ascii="Arial" w:eastAsia="Arial" w:hAnsi="Arial" w:cs="Arial"/>
        </w:rPr>
        <w:t>a very unique</w:t>
      </w:r>
      <w:r>
        <w:rPr>
          <w:rFonts w:ascii="Arial" w:eastAsia="Arial" w:hAnsi="Arial" w:cs="Arial"/>
        </w:rPr>
        <w:t xml:space="preserve"> nature, suspend board policy. It is within the discretion of </w:t>
      </w:r>
      <w:r>
        <w:rPr>
          <w:rFonts w:ascii="Arial" w:eastAsia="Arial" w:hAnsi="Arial" w:cs="Arial"/>
        </w:rPr>
        <w:t>the board to determine when such an extreme and unique emergency exists. Reasons for suspension of board policy shall be documented in the board’s minutes.</w:t>
      </w:r>
    </w:p>
    <w:p w:rsidR="00B53BCD" w14:paraId="2C628828" w14:textId="77777777">
      <w:pPr>
        <w:spacing w:line="200" w:lineRule="auto"/>
      </w:pPr>
    </w:p>
    <w:p w:rsidR="00B53BCD" w14:paraId="5B0E4457" w14:textId="77777777">
      <w:pPr>
        <w:spacing w:line="200" w:lineRule="auto"/>
      </w:pPr>
    </w:p>
    <w:p w:rsidR="00B53BCD" w14:paraId="4D60A754" w14:textId="77777777">
      <w:pPr>
        <w:spacing w:before="8" w:line="280" w:lineRule="auto"/>
        <w:rPr>
          <w:sz w:val="28"/>
          <w:szCs w:val="28"/>
        </w:rPr>
      </w:pPr>
    </w:p>
    <w:p w:rsidR="003D7A42" w14:paraId="3BB1F1B9" w14:textId="77777777">
      <w:pPr>
        <w:ind w:left="120"/>
        <w:rPr>
          <w:rFonts w:ascii="Arial" w:eastAsia="Arial" w:hAnsi="Arial" w:cs="Arial"/>
        </w:rPr>
      </w:pPr>
    </w:p>
    <w:p w:rsidR="003D7A42" w14:paraId="0AEB01EA" w14:textId="77777777">
      <w:pPr>
        <w:ind w:left="120"/>
        <w:rPr>
          <w:rFonts w:ascii="Arial" w:eastAsia="Arial" w:hAnsi="Arial" w:cs="Arial"/>
        </w:rPr>
      </w:pPr>
    </w:p>
    <w:p w:rsidR="003D7A42" w14:paraId="6508D5C0" w14:textId="77777777">
      <w:pPr>
        <w:ind w:left="120"/>
        <w:rPr>
          <w:rFonts w:ascii="Arial" w:eastAsia="Arial" w:hAnsi="Arial" w:cs="Arial"/>
        </w:rPr>
      </w:pPr>
    </w:p>
    <w:p w:rsidR="003D7A42" w14:paraId="0E3B99C9" w14:textId="74B52993">
      <w:pPr>
        <w:ind w:left="120"/>
        <w:rPr>
          <w:rFonts w:ascii="Arial" w:eastAsia="Arial" w:hAnsi="Arial" w:cs="Arial"/>
          <w:u w:val="single"/>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p>
    <w:p w:rsidR="003D7A42" w14:paraId="2BBC40BA" w14:textId="77777777">
      <w:pPr>
        <w:ind w:left="120"/>
        <w:rPr>
          <w:rFonts w:ascii="Arial" w:eastAsia="Arial" w:hAnsi="Arial" w:cs="Arial"/>
          <w:u w:val="single"/>
        </w:rPr>
      </w:pPr>
    </w:p>
    <w:p w:rsidR="003D7A42" w:rsidP="003D7A42" w14:paraId="3908E549"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1815D0" w:rsidP="003D7A42" w14:paraId="2F7FC1D1" w14:textId="77777777">
      <w:pPr>
        <w:spacing w:before="34"/>
        <w:ind w:left="100"/>
        <w:rPr>
          <w:rFonts w:ascii="Arial" w:eastAsia="Arial" w:hAnsi="Arial" w:cs="Arial"/>
          <w:i/>
        </w:rPr>
      </w:pPr>
    </w:p>
    <w:p w:rsidR="001815D0" w:rsidP="003D7A42" w14:paraId="250A1160" w14:textId="77777777">
      <w:pPr>
        <w:spacing w:before="34"/>
        <w:ind w:left="100"/>
        <w:rPr>
          <w:rFonts w:ascii="Arial" w:eastAsia="Arial" w:hAnsi="Arial" w:cs="Arial"/>
          <w:i/>
        </w:rPr>
      </w:pPr>
    </w:p>
    <w:p w:rsidR="001815D0" w:rsidP="003D7A42" w14:paraId="3004F331" w14:textId="77777777">
      <w:pPr>
        <w:spacing w:before="34"/>
        <w:ind w:left="100"/>
        <w:rPr>
          <w:rFonts w:ascii="Arial" w:eastAsia="Arial" w:hAnsi="Arial" w:cs="Arial"/>
          <w:i/>
        </w:rPr>
      </w:pPr>
    </w:p>
    <w:p w:rsidR="001815D0" w:rsidP="003D7A42" w14:paraId="15116B09" w14:textId="77777777">
      <w:pPr>
        <w:spacing w:before="34"/>
        <w:ind w:left="100"/>
        <w:rPr>
          <w:rFonts w:ascii="Arial" w:eastAsia="Arial" w:hAnsi="Arial" w:cs="Arial"/>
          <w:i/>
        </w:rPr>
      </w:pPr>
    </w:p>
    <w:p w:rsidR="001815D0" w:rsidP="003D7A42" w14:paraId="40CECF06" w14:textId="77777777">
      <w:pPr>
        <w:spacing w:before="34"/>
        <w:ind w:left="100"/>
        <w:rPr>
          <w:rFonts w:ascii="Arial" w:eastAsia="Arial" w:hAnsi="Arial" w:cs="Arial"/>
          <w:i/>
        </w:rPr>
      </w:pPr>
    </w:p>
    <w:p w:rsidR="001815D0" w:rsidP="003D7A42" w14:paraId="7C7D8FF3" w14:textId="77777777">
      <w:pPr>
        <w:spacing w:before="34"/>
        <w:ind w:left="100"/>
        <w:rPr>
          <w:rFonts w:ascii="Arial" w:eastAsia="Arial" w:hAnsi="Arial" w:cs="Arial"/>
          <w:i/>
        </w:rPr>
      </w:pPr>
    </w:p>
    <w:p w:rsidR="001815D0" w:rsidP="003D7A42" w14:paraId="73619027" w14:textId="77777777">
      <w:pPr>
        <w:spacing w:before="34"/>
        <w:ind w:left="100"/>
        <w:rPr>
          <w:rFonts w:ascii="Arial" w:eastAsia="Arial" w:hAnsi="Arial" w:cs="Arial"/>
          <w:i/>
        </w:rPr>
      </w:pPr>
    </w:p>
    <w:p w:rsidR="001815D0" w:rsidP="003D7A42" w14:paraId="4A89264B" w14:textId="77777777">
      <w:pPr>
        <w:spacing w:before="34"/>
        <w:ind w:left="100"/>
        <w:rPr>
          <w:rFonts w:ascii="Arial" w:eastAsia="Arial" w:hAnsi="Arial" w:cs="Arial"/>
          <w:i/>
        </w:rPr>
      </w:pPr>
    </w:p>
    <w:p w:rsidR="001815D0" w:rsidP="003D7A42" w14:paraId="29C8D9AB" w14:textId="77777777">
      <w:pPr>
        <w:spacing w:before="34"/>
        <w:ind w:left="100"/>
        <w:rPr>
          <w:rFonts w:ascii="Arial" w:eastAsia="Arial" w:hAnsi="Arial" w:cs="Arial"/>
          <w:i/>
        </w:rPr>
      </w:pPr>
    </w:p>
    <w:p w:rsidR="001815D0" w:rsidP="003D7A42" w14:paraId="2AFAD133" w14:textId="77777777">
      <w:pPr>
        <w:spacing w:before="34"/>
        <w:ind w:left="100"/>
        <w:rPr>
          <w:rFonts w:ascii="Arial" w:eastAsia="Arial" w:hAnsi="Arial" w:cs="Arial"/>
          <w:i/>
        </w:rPr>
      </w:pPr>
    </w:p>
    <w:p w:rsidR="001815D0" w:rsidP="003D7A42" w14:paraId="513A8358" w14:textId="77777777">
      <w:pPr>
        <w:spacing w:before="34"/>
        <w:ind w:left="100"/>
        <w:rPr>
          <w:rFonts w:ascii="Arial" w:eastAsia="Arial" w:hAnsi="Arial" w:cs="Arial"/>
          <w:i/>
        </w:rPr>
      </w:pPr>
    </w:p>
    <w:p w:rsidR="001815D0" w:rsidP="003D7A42" w14:paraId="0925E549" w14:textId="77777777">
      <w:pPr>
        <w:spacing w:before="34"/>
        <w:ind w:left="100"/>
        <w:rPr>
          <w:rFonts w:ascii="Arial" w:eastAsia="Arial" w:hAnsi="Arial" w:cs="Arial"/>
          <w:i/>
        </w:rPr>
      </w:pPr>
    </w:p>
    <w:p w:rsidR="001815D0" w:rsidP="003D7A42" w14:paraId="7AFAB337" w14:textId="77777777">
      <w:pPr>
        <w:spacing w:before="34"/>
        <w:ind w:left="100"/>
        <w:rPr>
          <w:rFonts w:ascii="Arial" w:eastAsia="Arial" w:hAnsi="Arial" w:cs="Arial"/>
          <w:i/>
        </w:rPr>
      </w:pPr>
    </w:p>
    <w:p w:rsidR="001815D0" w:rsidP="003D7A42" w14:paraId="4BD763FE" w14:textId="77777777">
      <w:pPr>
        <w:spacing w:before="34"/>
        <w:ind w:left="100"/>
        <w:rPr>
          <w:rFonts w:ascii="Arial" w:eastAsia="Arial" w:hAnsi="Arial" w:cs="Arial"/>
          <w:i/>
        </w:rPr>
      </w:pPr>
    </w:p>
    <w:p w:rsidR="001815D0" w:rsidP="003D7A42" w14:paraId="788B66B0" w14:textId="77777777">
      <w:pPr>
        <w:spacing w:before="34"/>
        <w:ind w:left="100"/>
        <w:rPr>
          <w:rFonts w:ascii="Arial" w:eastAsia="Arial" w:hAnsi="Arial" w:cs="Arial"/>
          <w:i/>
        </w:rPr>
      </w:pPr>
    </w:p>
    <w:p w:rsidR="001815D0" w:rsidP="003D7A42" w14:paraId="77D78A0D" w14:textId="77777777">
      <w:pPr>
        <w:spacing w:before="34"/>
        <w:ind w:left="100"/>
        <w:rPr>
          <w:rFonts w:ascii="Arial" w:eastAsia="Arial" w:hAnsi="Arial" w:cs="Arial"/>
          <w:i/>
        </w:rPr>
      </w:pPr>
    </w:p>
    <w:p w:rsidR="001815D0" w:rsidP="003D7A42" w14:paraId="537A1E5E" w14:textId="77777777">
      <w:pPr>
        <w:spacing w:before="34"/>
        <w:ind w:left="100"/>
        <w:rPr>
          <w:rFonts w:ascii="Arial" w:eastAsia="Arial" w:hAnsi="Arial" w:cs="Arial"/>
          <w:i/>
        </w:rPr>
      </w:pPr>
    </w:p>
    <w:p w:rsidR="001815D0" w:rsidP="003D7A42" w14:paraId="0AB922DA" w14:textId="77777777">
      <w:pPr>
        <w:spacing w:before="34"/>
        <w:ind w:left="100"/>
        <w:rPr>
          <w:rFonts w:ascii="Arial" w:eastAsia="Arial" w:hAnsi="Arial" w:cs="Arial"/>
          <w:i/>
        </w:rPr>
      </w:pPr>
    </w:p>
    <w:p w:rsidR="001815D0" w:rsidP="003D7A42" w14:paraId="2BCF69E5" w14:textId="77777777">
      <w:pPr>
        <w:spacing w:before="34"/>
        <w:ind w:left="100"/>
        <w:rPr>
          <w:rFonts w:ascii="Arial" w:eastAsia="Arial" w:hAnsi="Arial" w:cs="Arial"/>
          <w:i/>
        </w:rPr>
      </w:pPr>
    </w:p>
    <w:p w:rsidR="001815D0" w:rsidP="003D7A42" w14:paraId="554DBE7B" w14:textId="77777777">
      <w:pPr>
        <w:spacing w:before="34"/>
        <w:ind w:left="100"/>
        <w:rPr>
          <w:rFonts w:ascii="Arial" w:eastAsia="Arial" w:hAnsi="Arial" w:cs="Arial"/>
          <w:i/>
        </w:rPr>
      </w:pPr>
    </w:p>
    <w:p w:rsidR="001815D0" w:rsidP="003D7A42" w14:paraId="3A4D8A10" w14:textId="77777777">
      <w:pPr>
        <w:spacing w:before="34"/>
        <w:ind w:left="100"/>
        <w:rPr>
          <w:rFonts w:ascii="Arial" w:eastAsia="Arial" w:hAnsi="Arial" w:cs="Arial"/>
          <w:i/>
        </w:rPr>
      </w:pPr>
    </w:p>
    <w:p w:rsidR="001815D0" w:rsidP="001815D0" w14:paraId="09473F6C" w14:textId="77777777">
      <w:pPr>
        <w:spacing w:before="34"/>
        <w:rPr>
          <w:rFonts w:ascii="Arial" w:eastAsia="Arial" w:hAnsi="Arial" w:cs="Arial"/>
          <w:i/>
        </w:rPr>
      </w:pPr>
    </w:p>
    <w:p w:rsidR="001815D0" w:rsidP="003D7A42" w14:paraId="200D7B28" w14:textId="77777777">
      <w:pPr>
        <w:spacing w:before="34"/>
        <w:ind w:left="100"/>
        <w:rPr>
          <w:rFonts w:ascii="Arial" w:eastAsia="Arial" w:hAnsi="Arial" w:cs="Arial"/>
          <w:i/>
        </w:rPr>
      </w:pPr>
    </w:p>
    <w:p w:rsidR="001815D0" w:rsidP="003D7A42" w14:paraId="1C0CCB5D" w14:textId="77777777">
      <w:pPr>
        <w:spacing w:before="34"/>
        <w:ind w:left="100"/>
        <w:rPr>
          <w:rFonts w:ascii="Arial" w:eastAsia="Arial" w:hAnsi="Arial" w:cs="Arial"/>
          <w:i/>
        </w:rPr>
      </w:pPr>
    </w:p>
    <w:p w:rsidR="001815D0" w:rsidP="003D7A42" w14:paraId="58B789C8" w14:textId="77777777">
      <w:pPr>
        <w:spacing w:before="34"/>
        <w:ind w:left="100"/>
        <w:rPr>
          <w:rFonts w:ascii="Arial" w:eastAsia="Arial" w:hAnsi="Arial" w:cs="Arial"/>
          <w:i/>
        </w:rPr>
      </w:pPr>
    </w:p>
    <w:p w:rsidR="001815D0" w:rsidP="003D7A42" w14:paraId="3589A441" w14:textId="77777777">
      <w:pPr>
        <w:spacing w:before="34"/>
        <w:ind w:left="100"/>
        <w:rPr>
          <w:rFonts w:ascii="Arial" w:eastAsia="Arial" w:hAnsi="Arial" w:cs="Arial"/>
          <w:i/>
        </w:rPr>
      </w:pPr>
    </w:p>
    <w:p w:rsidR="001815D0" w:rsidP="003D7A42" w14:paraId="51418309" w14:textId="77777777">
      <w:pPr>
        <w:spacing w:before="34"/>
        <w:ind w:left="100"/>
        <w:rPr>
          <w:rFonts w:ascii="Arial" w:eastAsia="Arial" w:hAnsi="Arial" w:cs="Arial"/>
          <w:i/>
        </w:rPr>
      </w:pPr>
    </w:p>
    <w:p w:rsidR="00B53BCD" w14:paraId="70D85033" w14:textId="77777777">
      <w:pPr>
        <w:spacing w:before="2" w:line="200" w:lineRule="auto"/>
      </w:pPr>
    </w:p>
    <w:p w:rsidR="001815D0" w14:paraId="14B899DD" w14:textId="77777777">
      <w:pPr>
        <w:spacing w:before="34"/>
        <w:ind w:left="2687"/>
        <w:rPr>
          <w:rFonts w:ascii="Arial" w:eastAsia="Arial" w:hAnsi="Arial" w:cs="Arial"/>
        </w:rPr>
      </w:pPr>
    </w:p>
    <w:p w:rsidR="001815D0" w14:paraId="7CA039AC" w14:textId="77777777">
      <w:pPr>
        <w:spacing w:before="34"/>
        <w:ind w:left="2687"/>
        <w:rPr>
          <w:rFonts w:ascii="Arial" w:eastAsia="Arial" w:hAnsi="Arial" w:cs="Arial"/>
        </w:rPr>
      </w:pPr>
    </w:p>
    <w:p w:rsidR="001815D0" w14:paraId="6440C395" w14:textId="77777777">
      <w:pPr>
        <w:spacing w:before="34"/>
        <w:ind w:left="2687"/>
        <w:rPr>
          <w:rFonts w:ascii="Arial" w:eastAsia="Arial" w:hAnsi="Arial" w:cs="Arial"/>
        </w:rPr>
      </w:pPr>
    </w:p>
    <w:p w:rsidR="001815D0" w14:paraId="361AF160" w14:textId="77777777">
      <w:pPr>
        <w:spacing w:before="34"/>
        <w:ind w:left="2687"/>
        <w:rPr>
          <w:rFonts w:ascii="Arial" w:eastAsia="Arial" w:hAnsi="Arial" w:cs="Arial"/>
        </w:rPr>
      </w:pPr>
    </w:p>
    <w:p w:rsidR="001815D0" w14:paraId="2B90B418" w14:textId="77777777">
      <w:pPr>
        <w:spacing w:before="34"/>
        <w:ind w:left="2687"/>
        <w:rPr>
          <w:rFonts w:ascii="Arial" w:eastAsia="Arial" w:hAnsi="Arial" w:cs="Arial"/>
        </w:rPr>
      </w:pPr>
    </w:p>
    <w:p w:rsidR="001815D0" w:rsidP="001815D0" w14:paraId="642FC832" w14:textId="77777777">
      <w:pPr>
        <w:spacing w:before="34"/>
        <w:rPr>
          <w:rFonts w:ascii="Arial" w:eastAsia="Arial" w:hAnsi="Arial" w:cs="Arial"/>
        </w:rPr>
      </w:pPr>
    </w:p>
    <w:p w:rsidR="001815D0" w14:paraId="22BAA95A" w14:textId="77777777">
      <w:pPr>
        <w:spacing w:before="34"/>
        <w:ind w:left="2687"/>
        <w:rPr>
          <w:rFonts w:ascii="Arial" w:eastAsia="Arial" w:hAnsi="Arial" w:cs="Arial"/>
        </w:rPr>
      </w:pPr>
    </w:p>
    <w:p w:rsidR="001815D0" w14:paraId="023E1CD3" w14:textId="77777777">
      <w:pPr>
        <w:spacing w:before="34"/>
        <w:ind w:left="2687"/>
        <w:rPr>
          <w:rFonts w:ascii="Arial" w:eastAsia="Arial" w:hAnsi="Arial" w:cs="Arial"/>
        </w:rPr>
      </w:pPr>
    </w:p>
    <w:p w:rsidR="001815D0" w14:paraId="0CE1EB08" w14:textId="77777777">
      <w:pPr>
        <w:spacing w:before="34"/>
        <w:ind w:left="2687"/>
        <w:rPr>
          <w:rFonts w:ascii="Arial" w:eastAsia="Arial" w:hAnsi="Arial" w:cs="Arial"/>
        </w:rPr>
      </w:pPr>
    </w:p>
    <w:p w:rsidR="001815D0" w14:paraId="3DEA1E3A" w14:textId="77777777">
      <w:pPr>
        <w:spacing w:before="34"/>
        <w:ind w:left="2687"/>
        <w:rPr>
          <w:rFonts w:ascii="Arial" w:eastAsia="Arial" w:hAnsi="Arial" w:cs="Arial"/>
        </w:rPr>
      </w:pPr>
    </w:p>
    <w:p w:rsidR="00AB1E58" w14:paraId="61A0B101" w14:textId="77777777">
      <w:pPr>
        <w:spacing w:before="34"/>
        <w:ind w:left="2687"/>
        <w:rPr>
          <w:rFonts w:ascii="Arial" w:eastAsia="Arial" w:hAnsi="Arial" w:cs="Arial"/>
        </w:rPr>
      </w:pPr>
    </w:p>
    <w:p w:rsidR="00AB1E58" w14:paraId="39F843C6" w14:textId="77777777">
      <w:pPr>
        <w:spacing w:before="34"/>
        <w:ind w:left="2687"/>
        <w:rPr>
          <w:rFonts w:ascii="Arial" w:eastAsia="Arial" w:hAnsi="Arial" w:cs="Arial"/>
        </w:rPr>
      </w:pPr>
    </w:p>
    <w:p w:rsidR="00AB1E58" w14:paraId="11A1DB8E" w14:textId="77777777">
      <w:pPr>
        <w:spacing w:before="34"/>
        <w:ind w:left="2687"/>
        <w:rPr>
          <w:rFonts w:ascii="Arial" w:eastAsia="Arial" w:hAnsi="Arial" w:cs="Arial"/>
        </w:rPr>
      </w:pPr>
    </w:p>
    <w:p w:rsidR="00AB1E58" w:rsidRPr="00AB1E58" w:rsidP="00AB1E58" w14:paraId="3271E0F9" w14:textId="613069AC">
      <w:pPr>
        <w:spacing w:before="34"/>
        <w:ind w:left="7200" w:firstLine="720"/>
        <w:rPr>
          <w:rFonts w:ascii="Arial" w:eastAsia="Arial" w:hAnsi="Arial" w:cs="Arial"/>
          <w:u w:val="single"/>
        </w:rPr>
      </w:pPr>
      <w:r w:rsidRPr="00AB1E58">
        <w:rPr>
          <w:rFonts w:ascii="Arial" w:eastAsia="Arial" w:hAnsi="Arial" w:cs="Arial"/>
          <w:u w:val="single"/>
        </w:rPr>
        <w:t>Code No. 210.2</w:t>
      </w:r>
    </w:p>
    <w:p w:rsidR="00AB1E58" w14:paraId="3C5C1706" w14:textId="77777777">
      <w:pPr>
        <w:spacing w:before="34"/>
        <w:ind w:left="2687"/>
        <w:rPr>
          <w:rFonts w:ascii="Arial" w:eastAsia="Arial" w:hAnsi="Arial" w:cs="Arial"/>
        </w:rPr>
      </w:pPr>
    </w:p>
    <w:p w:rsidR="00B53BCD" w14:paraId="3589ABD0" w14:textId="55D08A72">
      <w:pPr>
        <w:spacing w:before="34"/>
        <w:ind w:left="2687"/>
        <w:rPr>
          <w:rFonts w:ascii="Arial" w:eastAsia="Arial" w:hAnsi="Arial" w:cs="Arial"/>
        </w:rPr>
      </w:pPr>
      <w:r>
        <w:rPr>
          <w:rFonts w:ascii="Arial" w:eastAsia="Arial" w:hAnsi="Arial" w:cs="Arial"/>
        </w:rPr>
        <w:t>REVIEW AND REVISION OF BOARD POLICY</w:t>
      </w:r>
    </w:p>
    <w:p w:rsidR="00B53BCD" w14:paraId="7D912AFE" w14:textId="77777777">
      <w:pPr>
        <w:spacing w:before="9" w:line="220" w:lineRule="auto"/>
        <w:rPr>
          <w:sz w:val="22"/>
          <w:szCs w:val="22"/>
        </w:rPr>
      </w:pPr>
    </w:p>
    <w:p w:rsidR="00B53BCD" w14:paraId="452B49B6" w14:textId="77777777">
      <w:pPr>
        <w:ind w:left="100" w:right="394"/>
        <w:rPr>
          <w:rFonts w:ascii="Arial" w:eastAsia="Arial" w:hAnsi="Arial" w:cs="Arial"/>
        </w:rPr>
      </w:pPr>
      <w:r>
        <w:rPr>
          <w:rFonts w:ascii="Arial" w:eastAsia="Arial" w:hAnsi="Arial" w:cs="Arial"/>
        </w:rPr>
        <w:t xml:space="preserve">The board shall, at least once every five years, meet as a committee of the whole to review the board policy manual. Each year the Board may </w:t>
      </w:r>
      <w:r>
        <w:rPr>
          <w:rFonts w:ascii="Arial" w:eastAsia="Arial" w:hAnsi="Arial" w:cs="Arial"/>
        </w:rPr>
        <w:t>make a determination</w:t>
      </w:r>
      <w:r>
        <w:rPr>
          <w:rFonts w:ascii="Arial" w:eastAsia="Arial" w:hAnsi="Arial" w:cs="Arial"/>
        </w:rPr>
        <w:t xml:space="preserve"> about the sections and/or series of the policy manual and the specific policies in the policy manual to be reviewed.</w:t>
      </w:r>
      <w:sdt>
        <w:sdtPr>
          <w:tag w:val="goog_rdk_124"/>
          <w:id w:val="696041529"/>
          <w:richText/>
        </w:sdtPr>
        <w:sdtContent>
          <w:r>
            <w:rPr>
              <w:rFonts w:ascii="Arial" w:eastAsia="Arial" w:hAnsi="Arial" w:cs="Arial"/>
              <w:color w:val="000000"/>
              <w:highlight w:val="white"/>
            </w:rPr>
            <w:t xml:space="preserve"> </w:t>
          </w:r>
          <w:r>
            <w:rPr>
              <w:rFonts w:ascii="Arial" w:eastAsia="Arial" w:hAnsi="Arial" w:cs="Arial"/>
            </w:rPr>
            <w:t>Once the policy has been reviewed, even if no changes were made, a notation of the date of review is made on the face of the policy statement.</w:t>
          </w:r>
        </w:sdtContent>
      </w:sdt>
    </w:p>
    <w:p w:rsidR="00B53BCD" w14:paraId="28B79346" w14:textId="77777777">
      <w:pPr>
        <w:spacing w:before="5" w:line="100" w:lineRule="auto"/>
        <w:rPr>
          <w:sz w:val="11"/>
          <w:szCs w:val="11"/>
        </w:rPr>
      </w:pPr>
    </w:p>
    <w:p w:rsidR="00B53BCD" w14:paraId="2599BB33" w14:textId="77777777">
      <w:pPr>
        <w:spacing w:line="200" w:lineRule="auto"/>
      </w:pPr>
    </w:p>
    <w:p w:rsidR="00B53BCD" w14:paraId="15AF540B" w14:textId="77777777">
      <w:pPr>
        <w:spacing w:line="200" w:lineRule="auto"/>
      </w:pPr>
    </w:p>
    <w:p w:rsidR="00B53BCD" w14:paraId="0237EC89" w14:textId="77777777">
      <w:pPr>
        <w:spacing w:line="200" w:lineRule="auto"/>
      </w:pPr>
    </w:p>
    <w:p w:rsidR="00B53BCD" w14:paraId="367A02A3" w14:textId="77777777">
      <w:pPr>
        <w:spacing w:line="200" w:lineRule="auto"/>
      </w:pPr>
    </w:p>
    <w:p w:rsidR="00B53BCD" w14:paraId="01C3E9E8" w14:textId="77777777">
      <w:pPr>
        <w:spacing w:line="200" w:lineRule="auto"/>
      </w:pPr>
    </w:p>
    <w:p w:rsidR="00B53BCD" w14:paraId="53F126B9" w14:textId="77777777">
      <w:pPr>
        <w:spacing w:line="200" w:lineRule="auto"/>
      </w:pPr>
    </w:p>
    <w:p w:rsidR="00B53BCD" w14:paraId="65675EF3" w14:textId="77777777">
      <w:pPr>
        <w:spacing w:line="200" w:lineRule="auto"/>
      </w:pPr>
    </w:p>
    <w:p w:rsidR="00B53BCD" w14:paraId="49B275A8" w14:textId="77777777">
      <w:pPr>
        <w:spacing w:line="200" w:lineRule="auto"/>
      </w:pPr>
    </w:p>
    <w:p w:rsidR="00B53BCD" w14:paraId="5E587EA7" w14:textId="77777777">
      <w:pPr>
        <w:spacing w:line="200" w:lineRule="auto"/>
      </w:pPr>
    </w:p>
    <w:p w:rsidR="00B53BCD" w14:paraId="03FFB798" w14:textId="77777777">
      <w:pPr>
        <w:spacing w:line="200" w:lineRule="auto"/>
      </w:pPr>
    </w:p>
    <w:p w:rsidR="00B53BCD" w14:paraId="0432FD6B" w14:textId="77777777">
      <w:pPr>
        <w:spacing w:line="200" w:lineRule="auto"/>
      </w:pPr>
    </w:p>
    <w:p w:rsidR="00B53BCD" w14:paraId="33309204" w14:textId="77777777">
      <w:pPr>
        <w:spacing w:line="200" w:lineRule="auto"/>
      </w:pPr>
    </w:p>
    <w:p w:rsidR="00B53BCD" w14:paraId="695E7A5E" w14:textId="77777777">
      <w:pPr>
        <w:spacing w:line="200" w:lineRule="auto"/>
      </w:pPr>
    </w:p>
    <w:p w:rsidR="00B53BCD" w14:paraId="68895CF6" w14:textId="77777777">
      <w:pPr>
        <w:spacing w:line="200" w:lineRule="auto"/>
      </w:pPr>
    </w:p>
    <w:p w:rsidR="00B53BCD" w14:paraId="78C02A06" w14:textId="77777777">
      <w:pPr>
        <w:spacing w:line="200" w:lineRule="auto"/>
      </w:pPr>
    </w:p>
    <w:p w:rsidR="00B53BCD" w14:paraId="7F190E27" w14:textId="77777777">
      <w:pPr>
        <w:spacing w:line="200" w:lineRule="auto"/>
      </w:pPr>
    </w:p>
    <w:p w:rsidR="00B53BCD" w14:paraId="7F40F69C" w14:textId="77777777">
      <w:pPr>
        <w:spacing w:line="200" w:lineRule="auto"/>
      </w:pPr>
    </w:p>
    <w:p w:rsidR="00B53BCD" w14:paraId="7A41B608" w14:textId="77777777">
      <w:pPr>
        <w:spacing w:line="200" w:lineRule="auto"/>
      </w:pPr>
    </w:p>
    <w:p w:rsidR="00B53BCD" w14:paraId="45F13862" w14:textId="77777777">
      <w:pPr>
        <w:spacing w:line="200" w:lineRule="auto"/>
      </w:pPr>
    </w:p>
    <w:p w:rsidR="00B53BCD" w14:paraId="520CDB98" w14:textId="77777777">
      <w:pPr>
        <w:spacing w:line="200" w:lineRule="auto"/>
      </w:pPr>
    </w:p>
    <w:p w:rsidR="00B53BCD" w14:paraId="525147CF" w14:textId="77777777">
      <w:pPr>
        <w:spacing w:line="200" w:lineRule="auto"/>
      </w:pPr>
    </w:p>
    <w:p w:rsidR="00B53BCD" w14:paraId="133CB821" w14:textId="77777777">
      <w:pPr>
        <w:spacing w:line="200" w:lineRule="auto"/>
      </w:pPr>
    </w:p>
    <w:p w:rsidR="00B53BCD" w14:paraId="1B707AFE" w14:textId="77777777">
      <w:pPr>
        <w:spacing w:line="200" w:lineRule="auto"/>
      </w:pPr>
    </w:p>
    <w:p w:rsidR="00B53BCD" w14:paraId="452B342C" w14:textId="77777777">
      <w:pPr>
        <w:spacing w:line="200" w:lineRule="auto"/>
      </w:pPr>
    </w:p>
    <w:p w:rsidR="00B53BCD" w14:paraId="257D43EB" w14:textId="77777777">
      <w:pPr>
        <w:spacing w:line="200" w:lineRule="auto"/>
      </w:pPr>
    </w:p>
    <w:p w:rsidR="00B53BCD" w14:paraId="51A3503B" w14:textId="77777777">
      <w:pPr>
        <w:spacing w:line="200" w:lineRule="auto"/>
      </w:pPr>
    </w:p>
    <w:p w:rsidR="00B53BCD" w14:paraId="0149DAAD" w14:textId="77777777">
      <w:pPr>
        <w:spacing w:line="200" w:lineRule="auto"/>
      </w:pPr>
    </w:p>
    <w:p w:rsidR="00B53BCD" w14:paraId="0956E044" w14:textId="77777777">
      <w:pPr>
        <w:spacing w:line="200" w:lineRule="auto"/>
      </w:pPr>
    </w:p>
    <w:p w:rsidR="00B53BCD" w14:paraId="64E633C5" w14:textId="77777777">
      <w:pPr>
        <w:spacing w:line="200" w:lineRule="auto"/>
      </w:pPr>
    </w:p>
    <w:p w:rsidR="00B53BCD" w14:paraId="6E5CF234" w14:textId="77777777">
      <w:pPr>
        <w:spacing w:line="200" w:lineRule="auto"/>
      </w:pPr>
    </w:p>
    <w:p w:rsidR="00B53BCD" w14:paraId="7EC4B11E" w14:textId="77777777">
      <w:pPr>
        <w:spacing w:line="200" w:lineRule="auto"/>
      </w:pPr>
    </w:p>
    <w:p w:rsidR="00B53BCD" w14:paraId="5ACBD265" w14:textId="77777777">
      <w:pPr>
        <w:spacing w:line="200" w:lineRule="auto"/>
      </w:pPr>
    </w:p>
    <w:p w:rsidR="00B53BCD" w14:paraId="58534854" w14:textId="77777777">
      <w:pPr>
        <w:spacing w:line="200" w:lineRule="auto"/>
      </w:pPr>
    </w:p>
    <w:p w:rsidR="00B53BCD" w14:paraId="0E0A9DFA" w14:textId="77777777">
      <w:pPr>
        <w:spacing w:line="200" w:lineRule="auto"/>
      </w:pPr>
    </w:p>
    <w:p w:rsidR="00B53BCD" w14:paraId="485B4308" w14:textId="77777777">
      <w:pPr>
        <w:spacing w:line="200" w:lineRule="auto"/>
      </w:pPr>
    </w:p>
    <w:p w:rsidR="00B53BCD" w14:paraId="7027611F" w14:textId="77777777">
      <w:pPr>
        <w:spacing w:line="200" w:lineRule="auto"/>
      </w:pPr>
    </w:p>
    <w:p w:rsidR="00B53BCD" w:rsidP="001815D0" w14:paraId="31C4420F" w14:textId="77777777">
      <w:pPr>
        <w:spacing w:before="34"/>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r>
        <w:rPr>
          <w:rFonts w:ascii="Arial" w:eastAsia="Arial" w:hAnsi="Arial" w:cs="Arial"/>
        </w:rPr>
        <w:t xml:space="preserve">  </w:t>
      </w:r>
    </w:p>
    <w:p w:rsidR="001815D0" w:rsidP="001815D0" w14:paraId="5F365C6E" w14:textId="77777777">
      <w:pPr>
        <w:spacing w:before="34"/>
        <w:rPr>
          <w:rFonts w:ascii="Arial" w:eastAsia="Arial" w:hAnsi="Arial" w:cs="Arial"/>
        </w:rPr>
      </w:pPr>
    </w:p>
    <w:p w:rsidR="001815D0" w:rsidP="001815D0" w14:paraId="7D67B5F1"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1815D0" w:rsidP="001815D0" w14:paraId="54F0AB61" w14:textId="77777777">
      <w:pPr>
        <w:spacing w:before="34"/>
        <w:ind w:left="100"/>
        <w:rPr>
          <w:rFonts w:ascii="Arial" w:eastAsia="Arial" w:hAnsi="Arial" w:cs="Arial"/>
          <w:i/>
        </w:rPr>
      </w:pPr>
    </w:p>
    <w:p w:rsidR="001815D0" w:rsidP="001815D0" w14:paraId="7993A34E" w14:textId="77777777">
      <w:pPr>
        <w:spacing w:before="34"/>
        <w:ind w:left="100"/>
        <w:rPr>
          <w:rFonts w:ascii="Arial" w:eastAsia="Arial" w:hAnsi="Arial" w:cs="Arial"/>
          <w:i/>
        </w:rPr>
      </w:pPr>
    </w:p>
    <w:p w:rsidR="001815D0" w:rsidP="001815D0" w14:paraId="2C78E1F5" w14:textId="77777777">
      <w:pPr>
        <w:spacing w:before="34"/>
        <w:ind w:left="100"/>
        <w:rPr>
          <w:rFonts w:ascii="Arial" w:eastAsia="Arial" w:hAnsi="Arial" w:cs="Arial"/>
          <w:i/>
        </w:rPr>
      </w:pPr>
    </w:p>
    <w:p w:rsidR="001815D0" w:rsidP="001815D0" w14:paraId="212F9605" w14:textId="77777777">
      <w:pPr>
        <w:spacing w:before="77" w:line="220" w:lineRule="auto"/>
        <w:ind w:right="101"/>
        <w:rPr>
          <w:rFonts w:ascii="Arial" w:eastAsia="Arial" w:hAnsi="Arial" w:cs="Arial"/>
          <w:u w:val="single"/>
        </w:rPr>
      </w:pPr>
    </w:p>
    <w:p w:rsidR="001815D0" w14:paraId="08BA3553" w14:textId="77777777">
      <w:pPr>
        <w:spacing w:before="77" w:line="220" w:lineRule="auto"/>
        <w:ind w:right="101"/>
        <w:jc w:val="right"/>
        <w:rPr>
          <w:rFonts w:ascii="Arial" w:eastAsia="Arial" w:hAnsi="Arial" w:cs="Arial"/>
          <w:u w:val="single"/>
        </w:rPr>
      </w:pPr>
    </w:p>
    <w:p w:rsidR="001815D0" w14:paraId="0FBB8469" w14:textId="77777777">
      <w:pPr>
        <w:spacing w:before="77" w:line="220" w:lineRule="auto"/>
        <w:ind w:right="101"/>
        <w:jc w:val="right"/>
        <w:rPr>
          <w:rFonts w:ascii="Arial" w:eastAsia="Arial" w:hAnsi="Arial" w:cs="Arial"/>
          <w:u w:val="single"/>
        </w:rPr>
      </w:pPr>
    </w:p>
    <w:p w:rsidR="00AB1E58" w14:paraId="1976DB29" w14:textId="77777777">
      <w:pPr>
        <w:spacing w:before="77" w:line="220" w:lineRule="auto"/>
        <w:ind w:right="101"/>
        <w:jc w:val="right"/>
        <w:rPr>
          <w:rFonts w:ascii="Arial" w:eastAsia="Arial" w:hAnsi="Arial" w:cs="Arial"/>
          <w:u w:val="single"/>
        </w:rPr>
      </w:pPr>
    </w:p>
    <w:p w:rsidR="00AB1E58" w14:paraId="61EA4353" w14:textId="77777777">
      <w:pPr>
        <w:spacing w:before="77" w:line="220" w:lineRule="auto"/>
        <w:ind w:right="101"/>
        <w:jc w:val="right"/>
        <w:rPr>
          <w:rFonts w:ascii="Arial" w:eastAsia="Arial" w:hAnsi="Arial" w:cs="Arial"/>
          <w:u w:val="single"/>
        </w:rPr>
      </w:pPr>
    </w:p>
    <w:p w:rsidR="00AB1E58" w14:paraId="0A6C4A99" w14:textId="77777777">
      <w:pPr>
        <w:spacing w:before="77" w:line="220" w:lineRule="auto"/>
        <w:ind w:right="101"/>
        <w:jc w:val="right"/>
        <w:rPr>
          <w:rFonts w:ascii="Arial" w:eastAsia="Arial" w:hAnsi="Arial" w:cs="Arial"/>
          <w:u w:val="single"/>
        </w:rPr>
      </w:pPr>
    </w:p>
    <w:p w:rsidR="00B53BCD" w14:paraId="7611201C" w14:textId="7325C10F">
      <w:pPr>
        <w:spacing w:before="77" w:line="220" w:lineRule="auto"/>
        <w:ind w:right="101"/>
        <w:jc w:val="right"/>
        <w:rPr>
          <w:rFonts w:ascii="Arial" w:eastAsia="Arial" w:hAnsi="Arial" w:cs="Arial"/>
        </w:rPr>
      </w:pPr>
      <w:r>
        <w:rPr>
          <w:rFonts w:ascii="Arial" w:eastAsia="Arial" w:hAnsi="Arial" w:cs="Arial"/>
          <w:u w:val="single"/>
        </w:rPr>
        <w:t>CODE NO.   210.3</w:t>
      </w:r>
    </w:p>
    <w:p w:rsidR="00B53BCD" w14:paraId="0A09DA8C" w14:textId="77777777">
      <w:pPr>
        <w:spacing w:before="2" w:line="200" w:lineRule="auto"/>
      </w:pPr>
    </w:p>
    <w:p w:rsidR="00B53BCD" w14:paraId="3711D074" w14:textId="77777777">
      <w:pPr>
        <w:spacing w:before="34"/>
        <w:ind w:left="3151" w:right="3152"/>
        <w:jc w:val="center"/>
        <w:rPr>
          <w:rFonts w:ascii="Arial" w:eastAsia="Arial" w:hAnsi="Arial" w:cs="Arial"/>
        </w:rPr>
      </w:pPr>
      <w:r>
        <w:rPr>
          <w:rFonts w:ascii="Arial" w:eastAsia="Arial" w:hAnsi="Arial" w:cs="Arial"/>
        </w:rPr>
        <w:t>ADMINISTRATIVE REGULATIONS</w:t>
      </w:r>
    </w:p>
    <w:p w:rsidR="00B53BCD" w14:paraId="4176B055" w14:textId="77777777">
      <w:pPr>
        <w:spacing w:before="9" w:line="220" w:lineRule="auto"/>
        <w:rPr>
          <w:sz w:val="22"/>
          <w:szCs w:val="22"/>
        </w:rPr>
      </w:pPr>
    </w:p>
    <w:p w:rsidR="00B53BCD" w14:paraId="01577D95" w14:textId="77777777">
      <w:pPr>
        <w:ind w:left="100" w:right="725"/>
        <w:rPr>
          <w:rFonts w:ascii="Arial" w:eastAsia="Arial" w:hAnsi="Arial" w:cs="Arial"/>
        </w:rPr>
      </w:pPr>
      <w:r>
        <w:rPr>
          <w:rFonts w:ascii="Arial" w:eastAsia="Arial" w:hAnsi="Arial" w:cs="Arial"/>
        </w:rPr>
        <w:t>Board policy sets the direction for the administration of the educational program and school district operations. Some policies require administrative regulations to implement them.</w:t>
      </w:r>
    </w:p>
    <w:p w:rsidR="00B53BCD" w14:paraId="1479624C" w14:textId="77777777">
      <w:pPr>
        <w:spacing w:before="11" w:line="220" w:lineRule="auto"/>
        <w:rPr>
          <w:sz w:val="22"/>
          <w:szCs w:val="22"/>
        </w:rPr>
      </w:pPr>
    </w:p>
    <w:p w:rsidR="00B53BCD" w14:paraId="0FBCB4B0" w14:textId="77777777">
      <w:pPr>
        <w:ind w:left="100" w:right="324"/>
        <w:rPr>
          <w:rFonts w:ascii="Arial" w:eastAsia="Arial" w:hAnsi="Arial" w:cs="Arial"/>
        </w:rPr>
      </w:pPr>
      <w:r>
        <w:rPr>
          <w:rFonts w:ascii="Arial" w:eastAsia="Arial" w:hAnsi="Arial" w:cs="Arial"/>
        </w:rPr>
        <w:t>It shall be the responsibility of the superintendent, as delegated by the board, to develop administrative regulations, where necessary, to implement the board policies. The regulations will be reviewed and formally adopted by the board prior to their use in the school district.</w:t>
      </w:r>
    </w:p>
    <w:p w:rsidR="00B53BCD" w14:paraId="556C6FF5" w14:textId="77777777">
      <w:pPr>
        <w:spacing w:before="11" w:line="220" w:lineRule="auto"/>
        <w:rPr>
          <w:sz w:val="22"/>
          <w:szCs w:val="22"/>
        </w:rPr>
      </w:pPr>
    </w:p>
    <w:p w:rsidR="00B53BCD" w14:paraId="1ACCA46F" w14:textId="21728CA0">
      <w:pPr>
        <w:spacing w:line="200" w:lineRule="auto"/>
      </w:pPr>
      <w:sdt>
        <w:sdtPr>
          <w:tag w:val="goog_rdk_127"/>
          <w:id w:val="-1881921749"/>
          <w:richText/>
        </w:sdtPr>
        <w:sdtContent>
          <w:sdt>
            <w:sdtPr>
              <w:tag w:val="goog_rdk_126"/>
              <w:id w:val="-1509129354"/>
              <w:showingPlcHdr/>
              <w:richText/>
            </w:sdtPr>
            <w:sdtContent>
              <w:r w:rsidR="002A293C">
                <w:t xml:space="preserve">     </w:t>
              </w:r>
            </w:sdtContent>
          </w:sdt>
        </w:sdtContent>
      </w:sdt>
      <w:sdt>
        <w:sdtPr>
          <w:tag w:val="goog_rdk_129"/>
          <w:id w:val="645404916"/>
          <w:richText/>
        </w:sdtPr>
        <w:sdtContent>
          <w:sdt>
            <w:sdtPr>
              <w:tag w:val="goog_rdk_128"/>
              <w:id w:val="-309948853"/>
              <w:richText/>
            </w:sdtPr>
            <w:sdtContent/>
          </w:sdt>
        </w:sdtContent>
      </w:sdt>
    </w:p>
    <w:p w:rsidR="00B53BCD" w14:paraId="37CCF1F8" w14:textId="77777777">
      <w:pPr>
        <w:spacing w:line="200" w:lineRule="auto"/>
      </w:pPr>
    </w:p>
    <w:p w:rsidR="00B53BCD" w14:paraId="4C6B810C" w14:textId="77777777">
      <w:pPr>
        <w:spacing w:line="200" w:lineRule="auto"/>
      </w:pPr>
    </w:p>
    <w:p w:rsidR="00B53BCD" w14:paraId="53428DEA" w14:textId="77777777">
      <w:pPr>
        <w:spacing w:line="200" w:lineRule="auto"/>
      </w:pPr>
    </w:p>
    <w:p w:rsidR="00B53BCD" w14:paraId="3B4B1AB5" w14:textId="77777777">
      <w:pPr>
        <w:spacing w:line="200" w:lineRule="auto"/>
      </w:pPr>
    </w:p>
    <w:p w:rsidR="00B53BCD" w14:paraId="4B4C5D48" w14:textId="77777777">
      <w:pPr>
        <w:spacing w:line="200" w:lineRule="auto"/>
      </w:pPr>
    </w:p>
    <w:p w:rsidR="00B53BCD" w14:paraId="4BA37097" w14:textId="77777777">
      <w:pPr>
        <w:spacing w:line="200" w:lineRule="auto"/>
      </w:pPr>
    </w:p>
    <w:p w:rsidR="00B53BCD" w14:paraId="58233E1A" w14:textId="77777777">
      <w:pPr>
        <w:spacing w:line="200" w:lineRule="auto"/>
      </w:pPr>
    </w:p>
    <w:p w:rsidR="00B53BCD" w14:paraId="5B123ED7" w14:textId="77777777">
      <w:pPr>
        <w:spacing w:line="200" w:lineRule="auto"/>
      </w:pPr>
    </w:p>
    <w:p w:rsidR="00B53BCD" w14:paraId="66019E50" w14:textId="77777777">
      <w:pPr>
        <w:spacing w:line="200" w:lineRule="auto"/>
      </w:pPr>
    </w:p>
    <w:p w:rsidR="00B53BCD" w14:paraId="67234597" w14:textId="77777777">
      <w:pPr>
        <w:spacing w:line="200" w:lineRule="auto"/>
      </w:pPr>
    </w:p>
    <w:p w:rsidR="00B53BCD" w14:paraId="4F31AC96" w14:textId="77777777">
      <w:pPr>
        <w:spacing w:line="200" w:lineRule="auto"/>
      </w:pPr>
    </w:p>
    <w:p w:rsidR="00B53BCD" w14:paraId="3FB6E490" w14:textId="77777777">
      <w:pPr>
        <w:spacing w:line="200" w:lineRule="auto"/>
      </w:pPr>
    </w:p>
    <w:p w:rsidR="00B53BCD" w14:paraId="666B3BA1" w14:textId="77777777">
      <w:pPr>
        <w:spacing w:line="200" w:lineRule="auto"/>
      </w:pPr>
    </w:p>
    <w:p w:rsidR="00B53BCD" w14:paraId="3ADB8F18" w14:textId="77777777">
      <w:pPr>
        <w:spacing w:line="200" w:lineRule="auto"/>
      </w:pPr>
    </w:p>
    <w:p w:rsidR="00B53BCD" w14:paraId="140D4C03" w14:textId="77777777">
      <w:pPr>
        <w:spacing w:line="200" w:lineRule="auto"/>
      </w:pPr>
    </w:p>
    <w:p w:rsidR="00B53BCD" w14:paraId="5D29BCB8" w14:textId="77777777">
      <w:pPr>
        <w:spacing w:line="200" w:lineRule="auto"/>
      </w:pPr>
    </w:p>
    <w:p w:rsidR="00B53BCD" w14:paraId="2539D070" w14:textId="77777777">
      <w:pPr>
        <w:spacing w:line="200" w:lineRule="auto"/>
      </w:pPr>
    </w:p>
    <w:p w:rsidR="00B53BCD" w14:paraId="35FE1A40" w14:textId="77777777">
      <w:pPr>
        <w:spacing w:line="200" w:lineRule="auto"/>
      </w:pPr>
    </w:p>
    <w:p w:rsidR="00B53BCD" w14:paraId="7041E09D" w14:textId="77777777">
      <w:pPr>
        <w:spacing w:line="200" w:lineRule="auto"/>
      </w:pPr>
    </w:p>
    <w:p w:rsidR="00B53BCD" w14:paraId="2A52DF4C" w14:textId="77777777">
      <w:pPr>
        <w:spacing w:line="200" w:lineRule="auto"/>
      </w:pPr>
    </w:p>
    <w:p w:rsidR="00B53BCD" w14:paraId="484D2E9E" w14:textId="77777777">
      <w:pPr>
        <w:spacing w:line="200" w:lineRule="auto"/>
      </w:pPr>
    </w:p>
    <w:p w:rsidR="00B53BCD" w14:paraId="54022C3A" w14:textId="77777777">
      <w:pPr>
        <w:spacing w:line="200" w:lineRule="auto"/>
      </w:pPr>
    </w:p>
    <w:p w:rsidR="00B53BCD" w14:paraId="72679C30" w14:textId="77777777">
      <w:pPr>
        <w:spacing w:line="200" w:lineRule="auto"/>
      </w:pPr>
    </w:p>
    <w:p w:rsidR="00B53BCD" w14:paraId="0BDFC597" w14:textId="77777777">
      <w:pPr>
        <w:spacing w:line="200" w:lineRule="auto"/>
      </w:pPr>
    </w:p>
    <w:p w:rsidR="00B53BCD" w14:paraId="22ABF7EA" w14:textId="77777777">
      <w:pPr>
        <w:spacing w:line="200" w:lineRule="auto"/>
      </w:pPr>
    </w:p>
    <w:p w:rsidR="00B53BCD" w14:paraId="3A529F7B" w14:textId="77777777">
      <w:pPr>
        <w:spacing w:line="200" w:lineRule="auto"/>
      </w:pPr>
    </w:p>
    <w:p w:rsidR="00B53BCD" w14:paraId="0EBCF280" w14:textId="77777777">
      <w:pPr>
        <w:spacing w:line="200" w:lineRule="auto"/>
      </w:pPr>
    </w:p>
    <w:p w:rsidR="00B53BCD" w14:paraId="01AFD08D" w14:textId="77777777">
      <w:pPr>
        <w:spacing w:line="200" w:lineRule="auto"/>
      </w:pPr>
    </w:p>
    <w:p w:rsidR="00B53BCD" w14:paraId="50E05F9A" w14:textId="77777777">
      <w:pPr>
        <w:spacing w:line="200" w:lineRule="auto"/>
      </w:pPr>
    </w:p>
    <w:p w:rsidR="00B53BCD" w14:paraId="4AC0817F" w14:textId="77777777">
      <w:pPr>
        <w:spacing w:line="200" w:lineRule="auto"/>
      </w:pPr>
    </w:p>
    <w:p w:rsidR="00B53BCD" w14:paraId="5634BADB" w14:textId="77777777">
      <w:pPr>
        <w:spacing w:line="200" w:lineRule="auto"/>
      </w:pPr>
    </w:p>
    <w:p w:rsidR="00B53BCD" w14:paraId="3FF1359B" w14:textId="77777777">
      <w:pPr>
        <w:spacing w:line="200" w:lineRule="auto"/>
      </w:pPr>
    </w:p>
    <w:p w:rsidR="00B53BCD" w14:paraId="23A2512E" w14:textId="77777777">
      <w:pPr>
        <w:spacing w:line="200" w:lineRule="auto"/>
      </w:pPr>
    </w:p>
    <w:p w:rsidR="00B53BCD" w14:paraId="25110B55" w14:textId="77777777">
      <w:pPr>
        <w:spacing w:line="200" w:lineRule="auto"/>
      </w:pPr>
    </w:p>
    <w:p w:rsidR="00B53BCD" w14:paraId="329D9356" w14:textId="77777777">
      <w:pPr>
        <w:spacing w:line="200" w:lineRule="auto"/>
      </w:pPr>
    </w:p>
    <w:p w:rsidR="00B53BCD" w14:paraId="6FFCC257" w14:textId="77777777">
      <w:pPr>
        <w:spacing w:before="34"/>
        <w:ind w:left="10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3-21-22   </w:t>
      </w:r>
      <w:r>
        <w:rPr>
          <w:rFonts w:ascii="Arial" w:eastAsia="Arial" w:hAnsi="Arial" w:cs="Arial"/>
        </w:rPr>
        <w:t xml:space="preserve">  </w:t>
      </w:r>
    </w:p>
    <w:p w:rsidR="001815D0" w14:paraId="13DCB99B" w14:textId="77777777">
      <w:pPr>
        <w:spacing w:before="34"/>
        <w:ind w:left="100"/>
        <w:rPr>
          <w:rFonts w:ascii="Arial" w:eastAsia="Arial" w:hAnsi="Arial" w:cs="Arial"/>
        </w:rPr>
      </w:pPr>
    </w:p>
    <w:p w:rsidR="001815D0" w:rsidP="001815D0" w14:paraId="3476459F"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1815D0" w:rsidP="001815D0" w14:paraId="6442BF04" w14:textId="77777777">
      <w:pPr>
        <w:spacing w:before="34"/>
        <w:ind w:left="100"/>
        <w:rPr>
          <w:rFonts w:ascii="Arial" w:eastAsia="Arial" w:hAnsi="Arial" w:cs="Arial"/>
          <w:i/>
        </w:rPr>
      </w:pPr>
    </w:p>
    <w:p w:rsidR="001815D0" w:rsidP="001815D0" w14:paraId="6F0D4631" w14:textId="77777777">
      <w:pPr>
        <w:spacing w:before="34"/>
        <w:ind w:left="100"/>
        <w:rPr>
          <w:rFonts w:ascii="Arial" w:eastAsia="Arial" w:hAnsi="Arial" w:cs="Arial"/>
          <w:i/>
        </w:rPr>
      </w:pPr>
    </w:p>
    <w:p w:rsidR="001815D0" w:rsidP="001815D0" w14:paraId="2B310D6D" w14:textId="77777777">
      <w:pPr>
        <w:spacing w:before="34"/>
        <w:ind w:left="100"/>
        <w:rPr>
          <w:rFonts w:ascii="Arial" w:eastAsia="Arial" w:hAnsi="Arial" w:cs="Arial"/>
          <w:i/>
        </w:rPr>
      </w:pPr>
    </w:p>
    <w:p w:rsidR="001815D0" w:rsidP="001815D0" w14:paraId="1BD0EDBE" w14:textId="77777777">
      <w:pPr>
        <w:spacing w:before="34"/>
        <w:ind w:left="100"/>
        <w:rPr>
          <w:rFonts w:ascii="Arial" w:eastAsia="Arial" w:hAnsi="Arial" w:cs="Arial"/>
          <w:i/>
        </w:rPr>
      </w:pPr>
    </w:p>
    <w:p w:rsidR="001815D0" w:rsidP="001815D0" w14:paraId="0129B3F3" w14:textId="77777777">
      <w:pPr>
        <w:spacing w:before="34"/>
        <w:ind w:left="100"/>
        <w:rPr>
          <w:rFonts w:ascii="Arial" w:eastAsia="Arial" w:hAnsi="Arial" w:cs="Arial"/>
          <w:i/>
        </w:rPr>
      </w:pPr>
    </w:p>
    <w:p w:rsidR="001815D0" w:rsidP="001815D0" w14:paraId="048A64EE" w14:textId="77777777">
      <w:pPr>
        <w:spacing w:before="34"/>
        <w:ind w:left="100"/>
        <w:rPr>
          <w:rFonts w:ascii="Arial" w:eastAsia="Arial" w:hAnsi="Arial" w:cs="Arial"/>
          <w:i/>
        </w:rPr>
      </w:pPr>
    </w:p>
    <w:p w:rsidR="001815D0" w14:paraId="70DBF88D" w14:textId="77777777">
      <w:pPr>
        <w:spacing w:before="77" w:line="220" w:lineRule="auto"/>
        <w:ind w:right="122"/>
        <w:jc w:val="right"/>
        <w:rPr>
          <w:rFonts w:ascii="Arial" w:eastAsia="Arial" w:hAnsi="Arial" w:cs="Arial"/>
          <w:u w:val="single"/>
        </w:rPr>
      </w:pPr>
    </w:p>
    <w:p w:rsidR="001815D0" w14:paraId="0F683CAE" w14:textId="77777777">
      <w:pPr>
        <w:spacing w:before="77" w:line="220" w:lineRule="auto"/>
        <w:ind w:right="122"/>
        <w:jc w:val="right"/>
        <w:rPr>
          <w:rFonts w:ascii="Arial" w:eastAsia="Arial" w:hAnsi="Arial" w:cs="Arial"/>
          <w:u w:val="single"/>
        </w:rPr>
      </w:pPr>
    </w:p>
    <w:p w:rsidR="001815D0" w14:paraId="0AE999EF" w14:textId="77777777">
      <w:pPr>
        <w:spacing w:before="77" w:line="220" w:lineRule="auto"/>
        <w:ind w:right="122"/>
        <w:jc w:val="right"/>
        <w:rPr>
          <w:rFonts w:ascii="Arial" w:eastAsia="Arial" w:hAnsi="Arial" w:cs="Arial"/>
          <w:u w:val="single"/>
        </w:rPr>
      </w:pPr>
    </w:p>
    <w:p w:rsidR="00B53BCD" w14:paraId="06B9BFAA" w14:textId="5E3D0D20">
      <w:pPr>
        <w:spacing w:before="77" w:line="220" w:lineRule="auto"/>
        <w:ind w:right="122"/>
        <w:jc w:val="right"/>
        <w:rPr>
          <w:rFonts w:ascii="Arial" w:eastAsia="Arial" w:hAnsi="Arial" w:cs="Arial"/>
        </w:rPr>
      </w:pPr>
      <w:r>
        <w:rPr>
          <w:rFonts w:ascii="Arial" w:eastAsia="Arial" w:hAnsi="Arial" w:cs="Arial"/>
          <w:u w:val="single"/>
        </w:rPr>
        <w:t>Code No. 211</w:t>
      </w:r>
    </w:p>
    <w:p w:rsidR="00B53BCD" w14:paraId="1EFA9C86" w14:textId="77777777">
      <w:pPr>
        <w:spacing w:before="2" w:line="200" w:lineRule="auto"/>
      </w:pPr>
    </w:p>
    <w:p w:rsidR="00B53BCD" w14:paraId="0F538A43" w14:textId="77777777">
      <w:pPr>
        <w:spacing w:before="34"/>
        <w:ind w:left="3848" w:right="3851"/>
        <w:jc w:val="center"/>
        <w:rPr>
          <w:rFonts w:ascii="Arial" w:eastAsia="Arial" w:hAnsi="Arial" w:cs="Arial"/>
        </w:rPr>
      </w:pPr>
      <w:r>
        <w:rPr>
          <w:rFonts w:ascii="Arial" w:eastAsia="Arial" w:hAnsi="Arial" w:cs="Arial"/>
        </w:rPr>
        <w:t>BOARD MEETINGS</w:t>
      </w:r>
    </w:p>
    <w:p w:rsidR="00B53BCD" w14:paraId="12EBEE0E" w14:textId="77777777">
      <w:pPr>
        <w:spacing w:before="9" w:line="220" w:lineRule="auto"/>
        <w:rPr>
          <w:sz w:val="22"/>
          <w:szCs w:val="22"/>
        </w:rPr>
      </w:pPr>
    </w:p>
    <w:p w:rsidR="00B53BCD" w14:paraId="00184E08" w14:textId="77777777">
      <w:pPr>
        <w:ind w:left="120" w:right="500"/>
        <w:rPr>
          <w:rFonts w:ascii="Arial" w:eastAsia="Arial" w:hAnsi="Arial" w:cs="Arial"/>
        </w:rPr>
      </w:pPr>
      <w:r>
        <w:rPr>
          <w:rFonts w:ascii="Arial" w:eastAsia="Arial" w:hAnsi="Arial" w:cs="Arial"/>
        </w:rPr>
        <w:t xml:space="preserve">All meetings of the board shall be public meetings and shall be </w:t>
      </w:r>
      <w:r>
        <w:rPr>
          <w:rFonts w:ascii="Arial" w:eastAsia="Arial" w:hAnsi="Arial" w:cs="Arial"/>
        </w:rPr>
        <w:t>open to the public at all times</w:t>
      </w:r>
      <w:r>
        <w:rPr>
          <w:rFonts w:ascii="Arial" w:eastAsia="Arial" w:hAnsi="Arial" w:cs="Arial"/>
        </w:rPr>
        <w:t xml:space="preserve"> with the exception of closed session as described under Iowa law.</w:t>
      </w:r>
    </w:p>
    <w:p w:rsidR="00B53BCD" w14:paraId="3F762C33" w14:textId="77777777">
      <w:pPr>
        <w:spacing w:before="11" w:line="220" w:lineRule="auto"/>
        <w:rPr>
          <w:sz w:val="22"/>
          <w:szCs w:val="22"/>
        </w:rPr>
      </w:pPr>
    </w:p>
    <w:p w:rsidR="00B53BCD" w14:paraId="338A6936" w14:textId="77777777">
      <w:pPr>
        <w:ind w:left="120" w:right="347"/>
        <w:rPr>
          <w:rFonts w:ascii="Arial" w:eastAsia="Arial" w:hAnsi="Arial" w:cs="Arial"/>
        </w:rPr>
      </w:pPr>
      <w:r>
        <w:rPr>
          <w:rFonts w:ascii="Arial" w:eastAsia="Arial" w:hAnsi="Arial" w:cs="Arial"/>
        </w:rPr>
        <w:t>Advance public notice of the time, date, and place of each meeting and reconvened meeting, and the tentative agenda shall be provided. When it is necessary to hold an emergency meeting without notice, the nature of the emergency shall be stated in the minutes.</w:t>
      </w:r>
    </w:p>
    <w:p w:rsidR="00B53BCD" w14:paraId="5FF30512" w14:textId="77777777">
      <w:pPr>
        <w:spacing w:before="11" w:line="220" w:lineRule="auto"/>
        <w:rPr>
          <w:sz w:val="22"/>
          <w:szCs w:val="22"/>
        </w:rPr>
      </w:pPr>
    </w:p>
    <w:p w:rsidR="00B53BCD" w14:paraId="0916762F" w14:textId="77777777">
      <w:pPr>
        <w:ind w:left="120"/>
        <w:rPr>
          <w:rFonts w:ascii="Arial" w:eastAsia="Arial" w:hAnsi="Arial" w:cs="Arial"/>
        </w:rPr>
      </w:pPr>
      <w:r>
        <w:rPr>
          <w:rFonts w:ascii="Arial" w:eastAsia="Arial" w:hAnsi="Arial" w:cs="Arial"/>
        </w:rPr>
        <w:t>Regular Meetings</w:t>
      </w:r>
    </w:p>
    <w:p w:rsidR="00B53BCD" w14:paraId="3DC0991B" w14:textId="77777777">
      <w:pPr>
        <w:spacing w:before="11" w:line="220" w:lineRule="auto"/>
        <w:rPr>
          <w:sz w:val="22"/>
          <w:szCs w:val="22"/>
        </w:rPr>
      </w:pPr>
    </w:p>
    <w:p w:rsidR="00B53BCD" w14:paraId="432F899C" w14:textId="31D26639">
      <w:pPr>
        <w:ind w:left="120"/>
        <w:rPr>
          <w:rFonts w:ascii="Arial" w:eastAsia="Arial" w:hAnsi="Arial" w:cs="Arial"/>
        </w:rPr>
      </w:pPr>
      <w:sdt>
        <w:sdtPr>
          <w:tag w:val="goog_rdk_131"/>
          <w:id w:val="312760629"/>
          <w:richText/>
        </w:sdtPr>
        <w:sdtContent>
          <w:r w:rsidR="00685128">
            <w:rPr>
              <w:rFonts w:ascii="Arial" w:eastAsia="Arial" w:hAnsi="Arial" w:cs="Arial"/>
            </w:rPr>
            <w:t xml:space="preserve">The regular meeting time and date shall be set by the board at its organizational meeting </w:t>
          </w:r>
          <w:sdt>
            <w:sdtPr>
              <w:tag w:val="goog_rdk_130"/>
              <w:id w:val="-1657450552"/>
              <w:showingPlcHdr/>
              <w:richText/>
            </w:sdtPr>
            <w:sdtContent>
              <w:r w:rsidR="002A293C">
                <w:t xml:space="preserve">     </w:t>
              </w:r>
            </w:sdtContent>
          </w:sdt>
        </w:sdtContent>
      </w:sdt>
      <w:sdt>
        <w:sdtPr>
          <w:tag w:val="goog_rdk_132"/>
          <w:id w:val="-1647665439"/>
          <w:showingPlcHdr/>
          <w:richText/>
        </w:sdtPr>
        <w:sdtContent>
          <w:r w:rsidR="002A293C">
            <w:t xml:space="preserve">     </w:t>
          </w:r>
        </w:sdtContent>
      </w:sdt>
      <w:sdt>
        <w:sdtPr>
          <w:tag w:val="goog_rdk_133"/>
          <w:id w:val="1885595604"/>
          <w:richText/>
        </w:sdtPr>
        <w:sdtContent>
          <w:r w:rsidR="00685128">
            <w:rPr>
              <w:rFonts w:ascii="Arial" w:eastAsia="Arial" w:hAnsi="Arial" w:cs="Arial"/>
            </w:rPr>
            <w:t>in odd-numbered years, or at the annual meeting in even-numbered years.</w:t>
          </w:r>
        </w:sdtContent>
      </w:sdt>
      <w:r w:rsidR="00685128">
        <w:rPr>
          <w:rFonts w:ascii="Arial" w:eastAsia="Arial" w:hAnsi="Arial" w:cs="Arial"/>
        </w:rPr>
        <w:t xml:space="preserve"> The regular meetings of the board will be held on the second Monday of each month except</w:t>
      </w:r>
    </w:p>
    <w:p w:rsidR="00B53BCD" w14:paraId="11BF0908" w14:textId="6FA85911">
      <w:pPr>
        <w:spacing w:before="1" w:line="220" w:lineRule="auto"/>
        <w:ind w:left="120" w:right="109"/>
        <w:rPr>
          <w:rFonts w:ascii="Arial" w:eastAsia="Arial" w:hAnsi="Arial" w:cs="Arial"/>
        </w:rPr>
      </w:pPr>
      <w:r>
        <w:rPr>
          <w:rFonts w:ascii="Arial" w:eastAsia="Arial" w:hAnsi="Arial" w:cs="Arial"/>
        </w:rPr>
        <w:t xml:space="preserve">in </w:t>
      </w:r>
      <w:sdt>
        <w:sdtPr>
          <w:tag w:val="goog_rdk_134"/>
          <w:id w:val="648936030"/>
          <w:showingPlcHdr/>
          <w:richText/>
        </w:sdtPr>
        <w:sdtContent>
          <w:r w:rsidR="002A293C">
            <w:t xml:space="preserve">     </w:t>
          </w:r>
        </w:sdtContent>
      </w:sdt>
      <w:sdt>
        <w:sdtPr>
          <w:tag w:val="goog_rdk_135"/>
          <w:id w:val="1651644089"/>
          <w:richText/>
        </w:sdtPr>
        <w:sdtContent>
          <w:r>
            <w:rPr>
              <w:rFonts w:ascii="Arial" w:eastAsia="Arial" w:hAnsi="Arial" w:cs="Arial"/>
            </w:rPr>
            <w:t xml:space="preserve">November of odd-numbered years </w:t>
          </w:r>
        </w:sdtContent>
      </w:sdt>
      <w:r>
        <w:rPr>
          <w:rFonts w:ascii="Arial" w:eastAsia="Arial" w:hAnsi="Arial" w:cs="Arial"/>
        </w:rPr>
        <w:t>when the regular meeting shall be held on the Monday following the canvass of the election results.  These meetings will be held at the High School Media Center in Garner.</w:t>
      </w:r>
    </w:p>
    <w:p w:rsidR="00B53BCD" w14:paraId="68CA25D6" w14:textId="77777777">
      <w:pPr>
        <w:spacing w:before="7" w:line="220" w:lineRule="auto"/>
        <w:rPr>
          <w:sz w:val="22"/>
          <w:szCs w:val="22"/>
        </w:rPr>
      </w:pPr>
    </w:p>
    <w:p w:rsidR="00B53BCD" w14:paraId="2E1A69D8" w14:textId="77777777">
      <w:pPr>
        <w:ind w:left="120" w:right="225"/>
        <w:jc w:val="both"/>
        <w:rPr>
          <w:rFonts w:ascii="Arial" w:eastAsia="Arial" w:hAnsi="Arial" w:cs="Arial"/>
        </w:rPr>
      </w:pPr>
      <w:r>
        <w:rPr>
          <w:rFonts w:ascii="Arial" w:eastAsia="Arial" w:hAnsi="Arial" w:cs="Arial"/>
        </w:rPr>
        <w:t>The meetings shall begin promptly at 5:30 p.m. throughout the year. If the second Monday should fall on a day designated for a specific purpose by the local, state, or federal governments, the board shall meet the following Monday.</w:t>
      </w:r>
    </w:p>
    <w:p w:rsidR="00B53BCD" w14:paraId="465B5AE9" w14:textId="77777777">
      <w:pPr>
        <w:spacing w:before="8" w:line="220" w:lineRule="auto"/>
        <w:rPr>
          <w:sz w:val="22"/>
          <w:szCs w:val="22"/>
        </w:rPr>
      </w:pPr>
    </w:p>
    <w:p w:rsidR="00B53BCD" w14:paraId="39BB7583" w14:textId="77777777">
      <w:pPr>
        <w:ind w:left="120" w:right="455"/>
        <w:rPr>
          <w:rFonts w:ascii="Arial" w:eastAsia="Arial" w:hAnsi="Arial" w:cs="Arial"/>
        </w:rPr>
      </w:pPr>
      <w:r>
        <w:rPr>
          <w:rFonts w:ascii="Arial" w:eastAsia="Arial" w:hAnsi="Arial" w:cs="Arial"/>
        </w:rPr>
        <w:t>The board shall adhere to this meeting date unless the board requires additional meetings or, due to circumstances beyond the board's control, the meeting could not be held on the regular meeting date. Public notice shall be given for meetings in compliance with the law.</w:t>
      </w:r>
    </w:p>
    <w:p w:rsidR="00B53BCD" w14:paraId="6797E666" w14:textId="77777777">
      <w:pPr>
        <w:spacing w:before="8" w:line="220" w:lineRule="auto"/>
        <w:rPr>
          <w:sz w:val="22"/>
          <w:szCs w:val="22"/>
        </w:rPr>
      </w:pPr>
    </w:p>
    <w:p w:rsidR="00B53BCD" w14:paraId="496EBFA8" w14:textId="77777777">
      <w:pPr>
        <w:ind w:left="120"/>
        <w:rPr>
          <w:rFonts w:ascii="Arial" w:eastAsia="Arial" w:hAnsi="Arial" w:cs="Arial"/>
        </w:rPr>
      </w:pPr>
      <w:r>
        <w:rPr>
          <w:rFonts w:ascii="Arial" w:eastAsia="Arial" w:hAnsi="Arial" w:cs="Arial"/>
        </w:rPr>
        <w:t>Organizational Meetings</w:t>
      </w:r>
    </w:p>
    <w:p w:rsidR="00B53BCD" w14:paraId="38BB5963" w14:textId="77777777">
      <w:pPr>
        <w:spacing w:before="11" w:line="220" w:lineRule="auto"/>
        <w:rPr>
          <w:sz w:val="22"/>
          <w:szCs w:val="22"/>
        </w:rPr>
      </w:pPr>
    </w:p>
    <w:p w:rsidR="00B53BCD" w14:paraId="0660FE24" w14:textId="77777777">
      <w:pPr>
        <w:ind w:left="120" w:right="280"/>
        <w:rPr>
          <w:rFonts w:ascii="Arial" w:eastAsia="Arial" w:hAnsi="Arial" w:cs="Arial"/>
        </w:rPr>
      </w:pPr>
      <w:r>
        <w:rPr>
          <w:rFonts w:ascii="Arial" w:eastAsia="Arial" w:hAnsi="Arial" w:cs="Arial"/>
        </w:rPr>
        <w:t>An organizational meeting shall be held during the first regular meeting after the canvass of votes of the regular school election.</w:t>
      </w:r>
    </w:p>
    <w:p w:rsidR="00B53BCD" w14:paraId="52025004" w14:textId="77777777">
      <w:pPr>
        <w:spacing w:before="11" w:line="220" w:lineRule="auto"/>
        <w:rPr>
          <w:sz w:val="22"/>
          <w:szCs w:val="22"/>
        </w:rPr>
      </w:pPr>
    </w:p>
    <w:p w:rsidR="00B53BCD" w14:paraId="3DC49859" w14:textId="77777777">
      <w:pPr>
        <w:ind w:left="120"/>
        <w:rPr>
          <w:rFonts w:ascii="Arial" w:eastAsia="Arial" w:hAnsi="Arial" w:cs="Arial"/>
        </w:rPr>
      </w:pPr>
      <w:r>
        <w:rPr>
          <w:rFonts w:ascii="Arial" w:eastAsia="Arial" w:hAnsi="Arial" w:cs="Arial"/>
        </w:rPr>
        <w:t>The meeting shall be called to order by the Secretary acting as temporary chairperson.</w:t>
      </w:r>
    </w:p>
    <w:p w:rsidR="00B53BCD" w14:paraId="3A156194" w14:textId="77777777">
      <w:pPr>
        <w:spacing w:before="9" w:line="220" w:lineRule="auto"/>
        <w:rPr>
          <w:sz w:val="22"/>
          <w:szCs w:val="22"/>
        </w:rPr>
      </w:pPr>
    </w:p>
    <w:p w:rsidR="00B53BCD" w14:paraId="614D3D09" w14:textId="77777777">
      <w:pPr>
        <w:ind w:left="120" w:right="200"/>
        <w:rPr>
          <w:rFonts w:ascii="Arial" w:eastAsia="Arial" w:hAnsi="Arial" w:cs="Arial"/>
        </w:rPr>
      </w:pPr>
      <w:r>
        <w:rPr>
          <w:rFonts w:ascii="Arial" w:eastAsia="Arial" w:hAnsi="Arial" w:cs="Arial"/>
        </w:rPr>
        <w:t>The first order of business during the organizational meeting shall be to swear into office any new members unless they have been so sworn previously. During the organizational meeting, the board shall then elect from its membership a President and a Vice-President and may appoint a new Secretary and/or Treasurer.</w:t>
      </w:r>
    </w:p>
    <w:p w:rsidR="00B53BCD" w14:paraId="6B2B6D0A" w14:textId="77777777">
      <w:pPr>
        <w:spacing w:before="8" w:line="220" w:lineRule="auto"/>
        <w:rPr>
          <w:sz w:val="22"/>
          <w:szCs w:val="22"/>
        </w:rPr>
      </w:pPr>
    </w:p>
    <w:p w:rsidR="00B53BCD" w14:paraId="7C03129D" w14:textId="77777777">
      <w:pPr>
        <w:ind w:left="120"/>
        <w:rPr>
          <w:rFonts w:ascii="Arial" w:eastAsia="Arial" w:hAnsi="Arial" w:cs="Arial"/>
        </w:rPr>
      </w:pPr>
      <w:r>
        <w:rPr>
          <w:rFonts w:ascii="Arial" w:eastAsia="Arial" w:hAnsi="Arial" w:cs="Arial"/>
        </w:rPr>
        <w:t>Special Meetings</w:t>
      </w:r>
    </w:p>
    <w:p w:rsidR="00B53BCD" w14:paraId="1CEE0627" w14:textId="77777777">
      <w:pPr>
        <w:spacing w:before="11" w:line="220" w:lineRule="auto"/>
        <w:rPr>
          <w:sz w:val="22"/>
          <w:szCs w:val="22"/>
        </w:rPr>
      </w:pPr>
    </w:p>
    <w:p w:rsidR="00B53BCD" w14:paraId="726EB60B" w14:textId="77777777">
      <w:pPr>
        <w:ind w:left="120" w:right="225"/>
        <w:rPr>
          <w:rFonts w:ascii="Arial" w:eastAsia="Arial" w:hAnsi="Arial" w:cs="Arial"/>
        </w:rPr>
      </w:pPr>
      <w:r>
        <w:rPr>
          <w:rFonts w:ascii="Arial" w:eastAsia="Arial" w:hAnsi="Arial" w:cs="Arial"/>
        </w:rPr>
        <w:t xml:space="preserve">From time to time, it may be necessary to conduct a board meeting instead of or in addition to the regularly scheduled board meeting.  Special meetings may be called by the president of the board at the request of </w:t>
      </w:r>
      <w:r>
        <w:rPr>
          <w:rFonts w:ascii="Arial" w:eastAsia="Arial" w:hAnsi="Arial" w:cs="Arial"/>
        </w:rPr>
        <w:t>a majority of</w:t>
      </w:r>
      <w:r>
        <w:rPr>
          <w:rFonts w:ascii="Arial" w:eastAsia="Arial" w:hAnsi="Arial" w:cs="Arial"/>
        </w:rPr>
        <w:t xml:space="preserve"> the board.  Should a special meeting be called, public notice shall be given.</w:t>
      </w:r>
    </w:p>
    <w:p w:rsidR="00B53BCD" w14:paraId="1C4AC6D3" w14:textId="77777777">
      <w:pPr>
        <w:spacing w:before="8" w:line="220" w:lineRule="auto"/>
        <w:rPr>
          <w:sz w:val="22"/>
          <w:szCs w:val="22"/>
        </w:rPr>
      </w:pPr>
    </w:p>
    <w:p w:rsidR="00B53BCD" w14:paraId="7BBA45D2" w14:textId="77777777">
      <w:pPr>
        <w:ind w:left="120" w:right="135"/>
        <w:rPr>
          <w:rFonts w:ascii="Arial" w:eastAsia="Arial" w:hAnsi="Arial" w:cs="Arial"/>
        </w:rPr>
      </w:pPr>
      <w:r>
        <w:rPr>
          <w:rFonts w:ascii="Arial" w:eastAsia="Arial" w:hAnsi="Arial" w:cs="Arial"/>
        </w:rPr>
        <w:t xml:space="preserve">If the special meeting called is an emergency meeting and the board cannot give public notice in its usual manner, the board shall give advance public notice of the meeting as soon as practical and possible </w:t>
      </w:r>
      <w:r>
        <w:rPr>
          <w:rFonts w:ascii="Arial" w:eastAsia="Arial" w:hAnsi="Arial" w:cs="Arial"/>
        </w:rPr>
        <w:t>in light of</w:t>
      </w:r>
      <w:r>
        <w:rPr>
          <w:rFonts w:ascii="Arial" w:eastAsia="Arial" w:hAnsi="Arial" w:cs="Arial"/>
        </w:rPr>
        <w:t xml:space="preserve"> the circumstances surrounding the emergency.  The reason for the emergency meeting and why notice in its usual manner could not be given shall be stated in the minutes.</w:t>
      </w:r>
    </w:p>
    <w:p w:rsidR="00B53BCD" w14:paraId="341579D5" w14:textId="77777777">
      <w:pPr>
        <w:spacing w:before="8" w:line="220" w:lineRule="auto"/>
        <w:rPr>
          <w:sz w:val="22"/>
          <w:szCs w:val="22"/>
        </w:rPr>
      </w:pPr>
    </w:p>
    <w:p w:rsidR="00B53BCD" w14:paraId="36EFB3A0" w14:textId="77777777">
      <w:pPr>
        <w:ind w:left="120" w:right="82"/>
        <w:rPr>
          <w:rFonts w:ascii="Arial" w:eastAsia="Arial" w:hAnsi="Arial" w:cs="Arial"/>
        </w:rPr>
      </w:pPr>
      <w:r>
        <w:rPr>
          <w:rFonts w:ascii="Arial" w:eastAsia="Arial" w:hAnsi="Arial" w:cs="Arial"/>
        </w:rPr>
        <w:t>Only the purpose or issue for which the special meeting was called may be discussed and decided in the special meeting.  The board shall strictly adhere to the agenda for the special meeting and action on other issues shall be reserved for the next scheduled regular school board meeting.</w:t>
      </w:r>
    </w:p>
    <w:p w:rsidR="00B53BCD" w14:paraId="24CAD366" w14:textId="77777777">
      <w:pPr>
        <w:spacing w:before="3" w:line="180" w:lineRule="auto"/>
        <w:rPr>
          <w:sz w:val="19"/>
          <w:szCs w:val="19"/>
        </w:rPr>
      </w:pPr>
    </w:p>
    <w:p w:rsidR="001815D0" w14:paraId="5B55ABAC"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10-9-89      </w:t>
      </w:r>
      <w:r>
        <w:rPr>
          <w:rFonts w:ascii="Arial" w:eastAsia="Arial" w:hAnsi="Arial" w:cs="Arial"/>
        </w:rPr>
        <w:t xml:space="preserve">  Reviewed: </w:t>
      </w:r>
      <w:r>
        <w:rPr>
          <w:rFonts w:ascii="Arial" w:eastAsia="Arial" w:hAnsi="Arial" w:cs="Arial"/>
          <w:u w:val="single"/>
        </w:rPr>
        <w:t xml:space="preserve">    3-21-22   </w:t>
      </w:r>
      <w:r>
        <w:rPr>
          <w:rFonts w:ascii="Arial" w:eastAsia="Arial" w:hAnsi="Arial" w:cs="Arial"/>
        </w:rPr>
        <w:t xml:space="preserve">  Revised: </w:t>
      </w:r>
      <w:r>
        <w:rPr>
          <w:rFonts w:ascii="Arial" w:eastAsia="Arial" w:hAnsi="Arial" w:cs="Arial"/>
          <w:u w:val="single"/>
        </w:rPr>
        <w:t xml:space="preserve">      3-21-22   </w:t>
      </w:r>
      <w:r>
        <w:rPr>
          <w:rFonts w:ascii="Arial" w:eastAsia="Arial" w:hAnsi="Arial" w:cs="Arial"/>
        </w:rPr>
        <w:t xml:space="preserve"> </w:t>
      </w:r>
    </w:p>
    <w:p w:rsidR="001815D0" w:rsidP="001815D0" w14:paraId="6FD31C9D" w14:textId="77777777">
      <w:pPr>
        <w:spacing w:before="34"/>
        <w:ind w:left="100"/>
        <w:rPr>
          <w:rFonts w:ascii="Arial" w:eastAsia="Arial" w:hAnsi="Arial" w:cs="Arial"/>
        </w:rPr>
      </w:pPr>
      <w:r>
        <w:rPr>
          <w:rFonts w:ascii="Arial" w:eastAsia="Arial" w:hAnsi="Arial" w:cs="Arial"/>
        </w:rPr>
        <w:t xml:space="preserve"> </w:t>
      </w:r>
    </w:p>
    <w:p w:rsidR="001815D0" w:rsidP="001815D0" w14:paraId="6D0EDCB8" w14:textId="77777777">
      <w:pPr>
        <w:spacing w:before="34"/>
        <w:ind w:left="100"/>
        <w:rPr>
          <w:rFonts w:ascii="Arial" w:eastAsia="Arial" w:hAnsi="Arial" w:cs="Arial"/>
          <w:i/>
        </w:rPr>
      </w:pPr>
      <w:r>
        <w:rPr>
          <w:rFonts w:ascii="Arial" w:eastAsia="Arial" w:hAnsi="Arial" w:cs="Arial"/>
          <w:i/>
        </w:rPr>
        <w:t>GARNER-HAYFIELD-VENTURA COMMUNITY SCHOOL BOARD OF EDUCATION</w:t>
      </w:r>
    </w:p>
    <w:p w:rsidR="001815D0" w:rsidP="001815D0" w14:paraId="3961BBCD" w14:textId="77777777">
      <w:pPr>
        <w:spacing w:before="34"/>
        <w:ind w:left="100"/>
        <w:rPr>
          <w:rFonts w:ascii="Arial" w:eastAsia="Arial" w:hAnsi="Arial" w:cs="Arial"/>
          <w:i/>
        </w:rPr>
      </w:pPr>
    </w:p>
    <w:p w:rsidR="001815D0" w:rsidP="001815D0" w14:paraId="2CB11CBC" w14:textId="77777777">
      <w:pPr>
        <w:spacing w:before="34"/>
        <w:ind w:left="100"/>
        <w:rPr>
          <w:rFonts w:ascii="Arial" w:eastAsia="Arial" w:hAnsi="Arial" w:cs="Arial"/>
          <w:i/>
        </w:rPr>
      </w:pPr>
    </w:p>
    <w:p w:rsidR="001815D0" w:rsidP="001815D0" w14:paraId="49E6596D" w14:textId="77777777">
      <w:pPr>
        <w:spacing w:before="34"/>
        <w:ind w:left="100"/>
        <w:rPr>
          <w:rFonts w:ascii="Arial" w:eastAsia="Arial" w:hAnsi="Arial" w:cs="Arial"/>
          <w:i/>
        </w:rPr>
      </w:pPr>
    </w:p>
    <w:p w:rsidR="001815D0" w:rsidP="001815D0" w14:paraId="44EF5D9F" w14:textId="77777777">
      <w:pPr>
        <w:spacing w:before="34"/>
        <w:ind w:left="100"/>
        <w:rPr>
          <w:rFonts w:ascii="Arial" w:eastAsia="Arial" w:hAnsi="Arial" w:cs="Arial"/>
          <w:i/>
        </w:rPr>
      </w:pPr>
    </w:p>
    <w:p w:rsidR="001815D0" w:rsidP="001815D0" w14:paraId="21CF59DD" w14:textId="77777777">
      <w:pPr>
        <w:spacing w:before="34"/>
        <w:ind w:left="100"/>
        <w:rPr>
          <w:rFonts w:ascii="Arial" w:eastAsia="Arial" w:hAnsi="Arial" w:cs="Arial"/>
          <w:i/>
        </w:rPr>
      </w:pPr>
    </w:p>
    <w:p w:rsidR="001815D0" w:rsidP="001815D0" w14:paraId="5202F9BB" w14:textId="77777777">
      <w:pPr>
        <w:spacing w:before="34"/>
        <w:ind w:left="100"/>
        <w:rPr>
          <w:rFonts w:ascii="Arial" w:eastAsia="Arial" w:hAnsi="Arial" w:cs="Arial"/>
          <w:i/>
        </w:rPr>
      </w:pPr>
    </w:p>
    <w:p w:rsidR="001815D0" w:rsidP="001815D0" w14:paraId="69B4E5AA" w14:textId="77777777">
      <w:pPr>
        <w:spacing w:before="34"/>
        <w:ind w:left="100"/>
        <w:rPr>
          <w:rFonts w:ascii="Arial" w:eastAsia="Arial" w:hAnsi="Arial" w:cs="Arial"/>
          <w:i/>
        </w:rPr>
      </w:pPr>
    </w:p>
    <w:p w:rsidR="001815D0" w:rsidP="001815D0" w14:paraId="13FE3F45" w14:textId="77777777">
      <w:pPr>
        <w:spacing w:before="34"/>
        <w:ind w:left="100"/>
        <w:rPr>
          <w:rFonts w:ascii="Arial" w:eastAsia="Arial" w:hAnsi="Arial" w:cs="Arial"/>
          <w:i/>
        </w:rPr>
      </w:pPr>
    </w:p>
    <w:p w:rsidR="001815D0" w:rsidP="001815D0" w14:paraId="44FF4C1A" w14:textId="77777777">
      <w:pPr>
        <w:spacing w:before="34"/>
        <w:ind w:left="100"/>
        <w:rPr>
          <w:rFonts w:ascii="Arial" w:eastAsia="Arial" w:hAnsi="Arial" w:cs="Arial"/>
          <w:i/>
        </w:rPr>
      </w:pPr>
    </w:p>
    <w:p w:rsidR="001815D0" w:rsidP="001815D0" w14:paraId="4689230A" w14:textId="77777777">
      <w:pPr>
        <w:spacing w:before="34"/>
        <w:ind w:left="100"/>
        <w:rPr>
          <w:rFonts w:ascii="Arial" w:eastAsia="Arial" w:hAnsi="Arial" w:cs="Arial"/>
          <w:i/>
        </w:rPr>
      </w:pPr>
    </w:p>
    <w:p w:rsidR="001815D0" w:rsidP="001815D0" w14:paraId="4CFAD00B" w14:textId="77777777">
      <w:pPr>
        <w:spacing w:before="34"/>
        <w:ind w:left="100"/>
        <w:rPr>
          <w:rFonts w:ascii="Arial" w:eastAsia="Arial" w:hAnsi="Arial" w:cs="Arial"/>
          <w:i/>
        </w:rPr>
      </w:pPr>
    </w:p>
    <w:p w:rsidR="001815D0" w:rsidP="001815D0" w14:paraId="6483027F" w14:textId="77777777">
      <w:pPr>
        <w:spacing w:before="34"/>
        <w:ind w:left="100"/>
        <w:rPr>
          <w:rFonts w:ascii="Arial" w:eastAsia="Arial" w:hAnsi="Arial" w:cs="Arial"/>
          <w:i/>
        </w:rPr>
      </w:pPr>
    </w:p>
    <w:p w:rsidR="001815D0" w:rsidP="001815D0" w14:paraId="5512FA01" w14:textId="77777777">
      <w:pPr>
        <w:spacing w:before="34"/>
        <w:ind w:left="100"/>
        <w:rPr>
          <w:rFonts w:ascii="Arial" w:eastAsia="Arial" w:hAnsi="Arial" w:cs="Arial"/>
          <w:i/>
        </w:rPr>
      </w:pPr>
    </w:p>
    <w:p w:rsidR="001815D0" w:rsidP="001815D0" w14:paraId="342005B7" w14:textId="77777777">
      <w:pPr>
        <w:spacing w:before="34"/>
        <w:ind w:left="100"/>
        <w:rPr>
          <w:rFonts w:ascii="Arial" w:eastAsia="Arial" w:hAnsi="Arial" w:cs="Arial"/>
          <w:i/>
        </w:rPr>
      </w:pPr>
    </w:p>
    <w:p w:rsidR="001815D0" w:rsidP="001815D0" w14:paraId="3D3E8A1E" w14:textId="77777777">
      <w:pPr>
        <w:spacing w:before="34"/>
        <w:ind w:left="100"/>
        <w:rPr>
          <w:rFonts w:ascii="Arial" w:eastAsia="Arial" w:hAnsi="Arial" w:cs="Arial"/>
          <w:i/>
        </w:rPr>
      </w:pPr>
    </w:p>
    <w:p w:rsidR="001815D0" w:rsidP="001815D0" w14:paraId="3D542162" w14:textId="77777777">
      <w:pPr>
        <w:spacing w:before="34"/>
        <w:ind w:left="100"/>
        <w:rPr>
          <w:rFonts w:ascii="Arial" w:eastAsia="Arial" w:hAnsi="Arial" w:cs="Arial"/>
          <w:i/>
        </w:rPr>
      </w:pPr>
    </w:p>
    <w:p w:rsidR="001815D0" w:rsidP="001815D0" w14:paraId="6A7E0A23" w14:textId="77777777">
      <w:pPr>
        <w:spacing w:before="34"/>
        <w:ind w:left="100"/>
        <w:rPr>
          <w:rFonts w:ascii="Arial" w:eastAsia="Arial" w:hAnsi="Arial" w:cs="Arial"/>
          <w:i/>
        </w:rPr>
      </w:pPr>
    </w:p>
    <w:p w:rsidR="001815D0" w:rsidP="001815D0" w14:paraId="44FDB8D2" w14:textId="77777777">
      <w:pPr>
        <w:spacing w:before="34"/>
        <w:ind w:left="100"/>
        <w:rPr>
          <w:rFonts w:ascii="Arial" w:eastAsia="Arial" w:hAnsi="Arial" w:cs="Arial"/>
          <w:i/>
        </w:rPr>
      </w:pPr>
    </w:p>
    <w:p w:rsidR="001815D0" w:rsidP="001815D0" w14:paraId="52EF0DD6" w14:textId="77777777">
      <w:pPr>
        <w:spacing w:before="34"/>
        <w:ind w:left="100"/>
        <w:rPr>
          <w:rFonts w:ascii="Arial" w:eastAsia="Arial" w:hAnsi="Arial" w:cs="Arial"/>
          <w:i/>
        </w:rPr>
      </w:pPr>
    </w:p>
    <w:p w:rsidR="001815D0" w:rsidP="001815D0" w14:paraId="76B14AFB" w14:textId="77777777">
      <w:pPr>
        <w:spacing w:before="34"/>
        <w:ind w:left="100"/>
        <w:rPr>
          <w:rFonts w:ascii="Arial" w:eastAsia="Arial" w:hAnsi="Arial" w:cs="Arial"/>
          <w:i/>
        </w:rPr>
      </w:pPr>
    </w:p>
    <w:p w:rsidR="001815D0" w:rsidP="001815D0" w14:paraId="4B3743FC" w14:textId="77777777">
      <w:pPr>
        <w:spacing w:before="34"/>
        <w:ind w:left="100"/>
        <w:rPr>
          <w:rFonts w:ascii="Arial" w:eastAsia="Arial" w:hAnsi="Arial" w:cs="Arial"/>
          <w:i/>
        </w:rPr>
      </w:pPr>
    </w:p>
    <w:p w:rsidR="001815D0" w:rsidP="001815D0" w14:paraId="5B02C4F8" w14:textId="77777777">
      <w:pPr>
        <w:spacing w:before="34"/>
        <w:ind w:left="100"/>
        <w:rPr>
          <w:rFonts w:ascii="Arial" w:eastAsia="Arial" w:hAnsi="Arial" w:cs="Arial"/>
          <w:i/>
        </w:rPr>
      </w:pPr>
    </w:p>
    <w:p w:rsidR="001815D0" w:rsidP="001815D0" w14:paraId="23ED062A" w14:textId="77777777">
      <w:pPr>
        <w:spacing w:before="34"/>
        <w:ind w:left="100"/>
        <w:rPr>
          <w:rFonts w:ascii="Arial" w:eastAsia="Arial" w:hAnsi="Arial" w:cs="Arial"/>
          <w:i/>
        </w:rPr>
      </w:pPr>
    </w:p>
    <w:p w:rsidR="001815D0" w:rsidP="001815D0" w14:paraId="705C0DAE" w14:textId="77777777">
      <w:pPr>
        <w:spacing w:before="34"/>
        <w:ind w:left="100"/>
        <w:rPr>
          <w:rFonts w:ascii="Arial" w:eastAsia="Arial" w:hAnsi="Arial" w:cs="Arial"/>
          <w:i/>
        </w:rPr>
      </w:pPr>
    </w:p>
    <w:p w:rsidR="001815D0" w:rsidP="001815D0" w14:paraId="24C0BE89" w14:textId="77777777">
      <w:pPr>
        <w:spacing w:before="34"/>
        <w:ind w:left="100"/>
        <w:rPr>
          <w:rFonts w:ascii="Arial" w:eastAsia="Arial" w:hAnsi="Arial" w:cs="Arial"/>
          <w:i/>
        </w:rPr>
      </w:pPr>
    </w:p>
    <w:p w:rsidR="001815D0" w:rsidP="001815D0" w14:paraId="53C4432A" w14:textId="77777777">
      <w:pPr>
        <w:spacing w:before="34"/>
        <w:ind w:left="100"/>
        <w:rPr>
          <w:rFonts w:ascii="Arial" w:eastAsia="Arial" w:hAnsi="Arial" w:cs="Arial"/>
          <w:i/>
        </w:rPr>
      </w:pPr>
    </w:p>
    <w:p w:rsidR="001815D0" w:rsidP="001815D0" w14:paraId="6F0D0885" w14:textId="77777777">
      <w:pPr>
        <w:spacing w:before="34"/>
        <w:ind w:left="100"/>
        <w:rPr>
          <w:rFonts w:ascii="Arial" w:eastAsia="Arial" w:hAnsi="Arial" w:cs="Arial"/>
          <w:i/>
        </w:rPr>
      </w:pPr>
    </w:p>
    <w:p w:rsidR="001815D0" w:rsidP="001815D0" w14:paraId="2032ADCA" w14:textId="77777777">
      <w:pPr>
        <w:spacing w:before="34"/>
        <w:ind w:left="100"/>
        <w:rPr>
          <w:rFonts w:ascii="Arial" w:eastAsia="Arial" w:hAnsi="Arial" w:cs="Arial"/>
          <w:i/>
        </w:rPr>
      </w:pPr>
    </w:p>
    <w:p w:rsidR="001815D0" w:rsidP="001815D0" w14:paraId="211F3F72" w14:textId="77777777">
      <w:pPr>
        <w:spacing w:before="34"/>
        <w:ind w:left="100"/>
        <w:rPr>
          <w:rFonts w:ascii="Arial" w:eastAsia="Arial" w:hAnsi="Arial" w:cs="Arial"/>
          <w:i/>
        </w:rPr>
      </w:pPr>
    </w:p>
    <w:p w:rsidR="001815D0" w:rsidP="001815D0" w14:paraId="791A4930" w14:textId="77777777">
      <w:pPr>
        <w:spacing w:before="34"/>
        <w:ind w:left="100"/>
        <w:rPr>
          <w:rFonts w:ascii="Arial" w:eastAsia="Arial" w:hAnsi="Arial" w:cs="Arial"/>
          <w:i/>
        </w:rPr>
      </w:pPr>
    </w:p>
    <w:p w:rsidR="001815D0" w:rsidP="001815D0" w14:paraId="66719614" w14:textId="77777777">
      <w:pPr>
        <w:spacing w:before="34"/>
        <w:ind w:left="100"/>
        <w:rPr>
          <w:rFonts w:ascii="Arial" w:eastAsia="Arial" w:hAnsi="Arial" w:cs="Arial"/>
          <w:i/>
        </w:rPr>
      </w:pPr>
    </w:p>
    <w:p w:rsidR="001815D0" w:rsidP="001815D0" w14:paraId="009C10F0" w14:textId="77777777">
      <w:pPr>
        <w:spacing w:before="34"/>
        <w:ind w:left="100"/>
        <w:rPr>
          <w:rFonts w:ascii="Arial" w:eastAsia="Arial" w:hAnsi="Arial" w:cs="Arial"/>
          <w:i/>
        </w:rPr>
      </w:pPr>
    </w:p>
    <w:p w:rsidR="001815D0" w:rsidP="001815D0" w14:paraId="57575E35" w14:textId="77777777">
      <w:pPr>
        <w:spacing w:before="34"/>
        <w:ind w:left="100"/>
        <w:rPr>
          <w:rFonts w:ascii="Arial" w:eastAsia="Arial" w:hAnsi="Arial" w:cs="Arial"/>
          <w:i/>
        </w:rPr>
      </w:pPr>
    </w:p>
    <w:p w:rsidR="001815D0" w:rsidP="001815D0" w14:paraId="3D5D3BCA" w14:textId="77777777">
      <w:pPr>
        <w:spacing w:before="34"/>
        <w:ind w:left="100"/>
        <w:rPr>
          <w:rFonts w:ascii="Arial" w:eastAsia="Arial" w:hAnsi="Arial" w:cs="Arial"/>
          <w:i/>
        </w:rPr>
      </w:pPr>
    </w:p>
    <w:p w:rsidR="001815D0" w:rsidP="001815D0" w14:paraId="660B0A2C" w14:textId="77777777">
      <w:pPr>
        <w:spacing w:before="34"/>
        <w:ind w:left="100"/>
        <w:rPr>
          <w:rFonts w:ascii="Arial" w:eastAsia="Arial" w:hAnsi="Arial" w:cs="Arial"/>
          <w:i/>
        </w:rPr>
      </w:pPr>
    </w:p>
    <w:p w:rsidR="00B53BCD" w14:paraId="141CB478" w14:textId="6268594E">
      <w:pPr>
        <w:spacing w:before="34"/>
        <w:ind w:left="120"/>
        <w:rPr>
          <w:rFonts w:ascii="Arial" w:eastAsia="Arial" w:hAnsi="Arial" w:cs="Arial"/>
        </w:rPr>
        <w:sectPr>
          <w:headerReference w:type="default" r:id="rId17"/>
          <w:footerReference w:type="default" r:id="rId18"/>
          <w:pgSz w:w="12240" w:h="15840"/>
          <w:pgMar w:top="1360" w:right="1340" w:bottom="280" w:left="1320" w:header="0" w:footer="1531" w:gutter="0"/>
          <w:cols w:space="720"/>
        </w:sectPr>
      </w:pPr>
    </w:p>
    <w:p w:rsidR="00B53BCD" w14:paraId="49ADD5F2" w14:textId="77777777">
      <w:pPr>
        <w:spacing w:before="8" w:line="100" w:lineRule="auto"/>
        <w:rPr>
          <w:sz w:val="10"/>
          <w:szCs w:val="10"/>
        </w:rPr>
      </w:pPr>
      <w:r>
        <w:br w:type="column"/>
      </w:r>
    </w:p>
    <w:p w:rsidR="00B53BCD" w14:paraId="2CF57B15" w14:textId="77777777">
      <w:pPr>
        <w:spacing w:line="200" w:lineRule="auto"/>
      </w:pPr>
    </w:p>
    <w:p w:rsidR="00B53BCD" w14:paraId="1CAE4AC5" w14:textId="777683A7">
      <w:pPr>
        <w:spacing w:before="9" w:line="180" w:lineRule="auto"/>
        <w:rPr>
          <w:sz w:val="19"/>
          <w:szCs w:val="19"/>
        </w:rPr>
      </w:pPr>
    </w:p>
    <w:p w:rsidR="00AB1E58" w14:paraId="18A5A717" w14:textId="2607D5EE">
      <w:pPr>
        <w:spacing w:before="9" w:line="180" w:lineRule="auto"/>
        <w:rPr>
          <w:sz w:val="19"/>
          <w:szCs w:val="19"/>
        </w:rPr>
      </w:pPr>
    </w:p>
    <w:p w:rsidR="00AB1E58" w:rsidRPr="00AB1E58" w:rsidP="00AB1E58" w14:paraId="15A6C442" w14:textId="518108D7">
      <w:pPr>
        <w:spacing w:before="9" w:line="180" w:lineRule="auto"/>
        <w:ind w:left="7920"/>
        <w:rPr>
          <w:u w:val="single"/>
        </w:rPr>
      </w:pPr>
      <w:r>
        <w:rPr>
          <w:u w:val="single"/>
        </w:rPr>
        <w:t>Code No. 211.1</w:t>
      </w:r>
    </w:p>
    <w:p w:rsidR="00AB1E58" w14:paraId="2B4F058D" w14:textId="1194B4B0">
      <w:pPr>
        <w:spacing w:before="9" w:line="180" w:lineRule="auto"/>
        <w:rPr>
          <w:sz w:val="19"/>
          <w:szCs w:val="19"/>
        </w:rPr>
      </w:pPr>
    </w:p>
    <w:p w:rsidR="00AB1E58" w14:paraId="10E47BD6" w14:textId="286F878D">
      <w:pPr>
        <w:spacing w:before="9" w:line="180" w:lineRule="auto"/>
        <w:rPr>
          <w:sz w:val="19"/>
          <w:szCs w:val="19"/>
        </w:rPr>
      </w:pPr>
    </w:p>
    <w:p w:rsidR="00AB1E58" w14:paraId="59AFF8A6" w14:textId="77777777">
      <w:pPr>
        <w:spacing w:before="9" w:line="180" w:lineRule="auto"/>
        <w:rPr>
          <w:sz w:val="19"/>
          <w:szCs w:val="19"/>
        </w:rPr>
      </w:pPr>
    </w:p>
    <w:p w:rsidR="00B53BCD" w14:paraId="6577236F" w14:textId="77777777">
      <w:pPr>
        <w:spacing w:before="34" w:line="220" w:lineRule="auto"/>
        <w:ind w:left="3848" w:right="3851"/>
        <w:jc w:val="center"/>
        <w:rPr>
          <w:rFonts w:ascii="Arial" w:eastAsia="Arial" w:hAnsi="Arial" w:cs="Arial"/>
        </w:rPr>
      </w:pPr>
      <w:r>
        <w:rPr>
          <w:rFonts w:ascii="Arial" w:eastAsia="Arial" w:hAnsi="Arial" w:cs="Arial"/>
        </w:rPr>
        <w:t>BOARD MEETINGS</w:t>
      </w:r>
    </w:p>
    <w:p w:rsidR="00B53BCD" w14:paraId="2697382F" w14:textId="77777777">
      <w:pPr>
        <w:spacing w:before="2" w:line="200" w:lineRule="auto"/>
      </w:pPr>
    </w:p>
    <w:p w:rsidR="00B53BCD" w14:paraId="12533B45" w14:textId="77777777">
      <w:pPr>
        <w:spacing w:before="34"/>
        <w:ind w:left="120"/>
        <w:rPr>
          <w:rFonts w:ascii="Arial" w:eastAsia="Arial" w:hAnsi="Arial" w:cs="Arial"/>
        </w:rPr>
      </w:pPr>
      <w:r>
        <w:rPr>
          <w:rFonts w:ascii="Arial" w:eastAsia="Arial" w:hAnsi="Arial" w:cs="Arial"/>
        </w:rPr>
        <w:t>Annual Meetings</w:t>
      </w:r>
    </w:p>
    <w:p w:rsidR="00B53BCD" w14:paraId="1E157187" w14:textId="77777777">
      <w:pPr>
        <w:spacing w:before="11" w:line="220" w:lineRule="auto"/>
        <w:rPr>
          <w:sz w:val="22"/>
          <w:szCs w:val="22"/>
        </w:rPr>
      </w:pPr>
    </w:p>
    <w:p w:rsidR="00B53BCD" w14:paraId="37B10902" w14:textId="286DE281">
      <w:pPr>
        <w:ind w:left="120" w:right="680"/>
        <w:rPr>
          <w:rFonts w:ascii="Arial" w:eastAsia="Arial" w:hAnsi="Arial" w:cs="Arial"/>
        </w:rPr>
      </w:pPr>
      <w:r>
        <w:rPr>
          <w:rFonts w:ascii="Arial" w:eastAsia="Arial" w:hAnsi="Arial" w:cs="Arial"/>
        </w:rPr>
        <w:t xml:space="preserve">Each year </w:t>
      </w:r>
      <w:sdt>
        <w:sdtPr>
          <w:tag w:val="goog_rdk_136"/>
          <w:id w:val="-97640948"/>
          <w:showingPlcHdr/>
          <w:richText/>
        </w:sdtPr>
        <w:sdtContent>
          <w:r w:rsidR="002A293C">
            <w:t xml:space="preserve">     </w:t>
          </w:r>
        </w:sdtContent>
      </w:sdt>
      <w:sdt>
        <w:sdtPr>
          <w:tag w:val="goog_rdk_137"/>
          <w:id w:val="316920539"/>
          <w:richText/>
        </w:sdtPr>
        <w:sdtContent>
          <w:r>
            <w:rPr>
              <w:rFonts w:ascii="Arial" w:eastAsia="Arial" w:hAnsi="Arial" w:cs="Arial"/>
            </w:rPr>
            <w:t>after August 31</w:t>
          </w:r>
        </w:sdtContent>
      </w:sdt>
      <w:r>
        <w:rPr>
          <w:rFonts w:ascii="Arial" w:eastAsia="Arial" w:hAnsi="Arial" w:cs="Arial"/>
        </w:rPr>
        <w:t xml:space="preserve"> and prior to the organizational meeting of the board</w:t>
      </w:r>
      <w:sdt>
        <w:sdtPr>
          <w:tag w:val="goog_rdk_138"/>
          <w:id w:val="2044314168"/>
          <w:richText/>
        </w:sdtPr>
        <w:sdtContent>
          <w:r>
            <w:rPr>
              <w:rFonts w:ascii="Arial" w:eastAsia="Arial" w:hAnsi="Arial" w:cs="Arial"/>
            </w:rPr>
            <w:t xml:space="preserve"> in odd-numbered years</w:t>
          </w:r>
        </w:sdtContent>
      </w:sdt>
      <w:r>
        <w:rPr>
          <w:rFonts w:ascii="Arial" w:eastAsia="Arial" w:hAnsi="Arial" w:cs="Arial"/>
        </w:rPr>
        <w:t>, the board will hold its annual meeting.</w:t>
      </w:r>
      <w:sdt>
        <w:sdtPr>
          <w:tag w:val="goog_rdk_139"/>
          <w:id w:val="1220323007"/>
          <w:richText/>
        </w:sdtPr>
        <w:sdtContent>
          <w:r>
            <w:rPr>
              <w:rFonts w:ascii="Arial" w:eastAsia="Arial" w:hAnsi="Arial" w:cs="Arial"/>
            </w:rPr>
            <w:t xml:space="preserve"> At the annual meeting, the board will examine the financial books and settle the secretary's and treasurer's statements for the fiscal year ending the preceding June 30.  As part of the annual reports, the treasurer will present affidavits from depository banks.</w:t>
          </w:r>
        </w:sdtContent>
      </w:sdt>
    </w:p>
    <w:p w:rsidR="00B53BCD" w14:paraId="1DB357B6" w14:textId="77777777">
      <w:pPr>
        <w:spacing w:before="8" w:line="220" w:lineRule="auto"/>
        <w:rPr>
          <w:sz w:val="22"/>
          <w:szCs w:val="22"/>
        </w:rPr>
      </w:pPr>
    </w:p>
    <w:p w:rsidR="00B53BCD" w14:paraId="0438AD9F" w14:textId="77777777">
      <w:pPr>
        <w:ind w:left="120" w:right="90"/>
        <w:rPr>
          <w:rFonts w:ascii="Arial" w:eastAsia="Arial" w:hAnsi="Arial" w:cs="Arial"/>
        </w:rPr>
      </w:pPr>
      <w:r>
        <w:rPr>
          <w:rFonts w:ascii="Arial" w:eastAsia="Arial" w:hAnsi="Arial" w:cs="Arial"/>
        </w:rPr>
        <w:t>The board, at this meeting, will also appoint a board secretary and a treasurer if the position is designated as a one-year position.  In the board's discretion, one individual may serve as both the secretary and treasurer.  The board may also appoint the board's legal counsel.</w:t>
      </w:r>
    </w:p>
    <w:p w:rsidR="00B53BCD" w14:paraId="0D6971B3" w14:textId="77777777">
      <w:pPr>
        <w:spacing w:before="11" w:line="220" w:lineRule="auto"/>
        <w:rPr>
          <w:sz w:val="22"/>
          <w:szCs w:val="22"/>
        </w:rPr>
      </w:pPr>
    </w:p>
    <w:p w:rsidR="00B53BCD" w14:paraId="213B97B4" w14:textId="77777777">
      <w:pPr>
        <w:ind w:left="120"/>
        <w:rPr>
          <w:rFonts w:ascii="Arial" w:eastAsia="Arial" w:hAnsi="Arial" w:cs="Arial"/>
        </w:rPr>
      </w:pPr>
      <w:r>
        <w:rPr>
          <w:rFonts w:ascii="Arial" w:eastAsia="Arial" w:hAnsi="Arial" w:cs="Arial"/>
        </w:rPr>
        <w:t>Reconvened Meetings</w:t>
      </w:r>
    </w:p>
    <w:p w:rsidR="00B53BCD" w14:paraId="0637864C" w14:textId="77777777">
      <w:pPr>
        <w:spacing w:before="9" w:line="220" w:lineRule="auto"/>
        <w:rPr>
          <w:sz w:val="22"/>
          <w:szCs w:val="22"/>
        </w:rPr>
      </w:pPr>
    </w:p>
    <w:p w:rsidR="00B53BCD" w14:paraId="1B27C40A" w14:textId="77777777">
      <w:pPr>
        <w:ind w:left="120" w:right="81"/>
        <w:rPr>
          <w:rFonts w:ascii="Arial" w:eastAsia="Arial" w:hAnsi="Arial" w:cs="Arial"/>
        </w:rPr>
      </w:pPr>
      <w:r>
        <w:rPr>
          <w:rFonts w:ascii="Arial" w:eastAsia="Arial" w:hAnsi="Arial" w:cs="Arial"/>
        </w:rPr>
        <w:t>At a reconvened meeting, where the meeting was reconvened within four (4) hours of the start of the recess of the scheduled meeting and the date, time and place of the reconvened meeting is announced at the scheduled meeting in open session and recorded in the minutes of the meeting, the board is not required to provide further notice of the meeting.</w:t>
      </w:r>
    </w:p>
    <w:p w:rsidR="00B53BCD" w14:paraId="5F987079" w14:textId="77777777">
      <w:pPr>
        <w:spacing w:before="8" w:line="220" w:lineRule="auto"/>
        <w:rPr>
          <w:sz w:val="22"/>
          <w:szCs w:val="22"/>
        </w:rPr>
      </w:pPr>
    </w:p>
    <w:p w:rsidR="00B53BCD" w14:paraId="761FBEAD" w14:textId="77777777">
      <w:pPr>
        <w:ind w:left="120"/>
        <w:rPr>
          <w:rFonts w:ascii="Arial" w:eastAsia="Arial" w:hAnsi="Arial" w:cs="Arial"/>
        </w:rPr>
      </w:pPr>
      <w:r>
        <w:rPr>
          <w:rFonts w:ascii="Arial" w:eastAsia="Arial" w:hAnsi="Arial" w:cs="Arial"/>
        </w:rPr>
        <w:t>Closed Session</w:t>
      </w:r>
    </w:p>
    <w:p w:rsidR="00B53BCD" w14:paraId="3AE2E231" w14:textId="77777777">
      <w:pPr>
        <w:spacing w:before="11" w:line="220" w:lineRule="auto"/>
        <w:rPr>
          <w:sz w:val="22"/>
          <w:szCs w:val="22"/>
        </w:rPr>
      </w:pPr>
    </w:p>
    <w:sdt>
      <w:sdtPr>
        <w:tag w:val="goog_rdk_142"/>
        <w:id w:val="-453643949"/>
        <w:richText/>
      </w:sdtPr>
      <w:sdtContent>
        <w:p w:rsidR="00B53BCD" w14:paraId="2D0C48A5" w14:textId="77777777">
          <w:pPr>
            <w:rPr>
              <w:rFonts w:ascii="Arial" w:eastAsia="Arial" w:hAnsi="Arial" w:cs="Arial"/>
            </w:rPr>
          </w:pPr>
          <w:sdt>
            <w:sdtPr>
              <w:tag w:val="goog_rdk_141"/>
              <w:id w:val="1417208996"/>
              <w:richText/>
            </w:sdtPr>
            <w:sdtContent>
              <w:r w:rsidR="00685128">
                <w:rPr>
                  <w:rFonts w:ascii="Arial" w:eastAsia="Arial" w:hAnsi="Arial" w:cs="Arial"/>
                </w:rPr>
                <w:t>Generally, board meetings will be open meetings, unless a closed session is provided for by law. </w:t>
              </w:r>
            </w:sdtContent>
          </w:sdt>
        </w:p>
      </w:sdtContent>
    </w:sdt>
    <w:sdt>
      <w:sdtPr>
        <w:tag w:val="goog_rdk_144"/>
        <w:id w:val="1268515881"/>
        <w:richText/>
      </w:sdtPr>
      <w:sdtContent>
        <w:p w:rsidR="00B53BCD" w14:paraId="4B4BA96C" w14:textId="77777777">
          <w:pPr>
            <w:rPr>
              <w:rFonts w:ascii="Arial" w:eastAsia="Arial" w:hAnsi="Arial" w:cs="Arial"/>
            </w:rPr>
          </w:pPr>
          <w:sdt>
            <w:sdtPr>
              <w:tag w:val="goog_rdk_143"/>
              <w:id w:val="1709603806"/>
              <w:richText/>
            </w:sdtPr>
            <w:sdtContent/>
          </w:sdt>
        </w:p>
      </w:sdtContent>
    </w:sdt>
    <w:p w:rsidR="00B53BCD" w14:paraId="30AF7904" w14:textId="77777777">
      <w:pPr>
        <w:rPr>
          <w:rFonts w:ascii="Arial" w:eastAsia="Arial" w:hAnsi="Arial" w:cs="Arial"/>
        </w:rPr>
      </w:pPr>
      <w:sdt>
        <w:sdtPr>
          <w:tag w:val="goog_rdk_145"/>
          <w:id w:val="-203491740"/>
          <w:richText/>
        </w:sdtPr>
        <w:sdtContent>
          <w:r w:rsidR="00685128">
            <w:rPr>
              <w:rFonts w:ascii="Arial" w:eastAsia="Arial" w:hAnsi="Arial" w:cs="Arial"/>
            </w:rPr>
            <w:t>Closed sessions take place as part of an open meeting. </w:t>
          </w:r>
        </w:sdtContent>
      </w:sdt>
      <w:r w:rsidR="00685128">
        <w:rPr>
          <w:rFonts w:ascii="Arial" w:eastAsia="Arial" w:hAnsi="Arial" w:cs="Arial"/>
        </w:rPr>
        <w:t xml:space="preserve">The Board may hold a closed session only by affirmative public vote of either two-thirds of the members of the body or </w:t>
      </w:r>
      <w:r w:rsidR="00685128">
        <w:rPr>
          <w:rFonts w:ascii="Arial" w:eastAsia="Arial" w:hAnsi="Arial" w:cs="Arial"/>
        </w:rPr>
        <w:t>all of</w:t>
      </w:r>
      <w:r w:rsidR="00685128">
        <w:rPr>
          <w:rFonts w:ascii="Arial" w:eastAsia="Arial" w:hAnsi="Arial" w:cs="Arial"/>
        </w:rPr>
        <w:t xml:space="preserve"> the members present at the meeting. The Board may hold a closed session for any of the reasons listed in Chapter 21.5 of the Iowa Code. No formal action of any kind may be taken in a closed session.</w:t>
      </w:r>
      <w:sdt>
        <w:sdtPr>
          <w:tag w:val="goog_rdk_146"/>
          <w:id w:val="-946698980"/>
          <w:richText/>
        </w:sdtPr>
        <w:sdtContent>
          <w:r w:rsidR="00685128">
            <w:rPr>
              <w:rFonts w:ascii="Arial" w:eastAsia="Arial" w:hAnsi="Arial" w:cs="Arial"/>
            </w:rPr>
            <w:t xml:space="preserve"> Closed sessions will be conducted pursuant to Iowa law.</w:t>
          </w:r>
        </w:sdtContent>
      </w:sdt>
    </w:p>
    <w:p w:rsidR="00B53BCD" w14:paraId="56C24DB1" w14:textId="77777777">
      <w:pPr>
        <w:spacing w:before="11" w:line="220" w:lineRule="auto"/>
        <w:rPr>
          <w:sz w:val="22"/>
          <w:szCs w:val="22"/>
        </w:rPr>
      </w:pPr>
    </w:p>
    <w:p w:rsidR="00B53BCD" w14:paraId="772B64D3" w14:textId="77777777">
      <w:pPr>
        <w:ind w:left="120"/>
        <w:rPr>
          <w:rFonts w:ascii="Arial" w:eastAsia="Arial" w:hAnsi="Arial" w:cs="Arial"/>
        </w:rPr>
      </w:pPr>
      <w:r>
        <w:rPr>
          <w:rFonts w:ascii="Arial" w:eastAsia="Arial" w:hAnsi="Arial" w:cs="Arial"/>
        </w:rPr>
        <w:t>Electronic Meetings</w:t>
      </w:r>
    </w:p>
    <w:p w:rsidR="00B53BCD" w14:paraId="56C7F793" w14:textId="77777777">
      <w:pPr>
        <w:ind w:left="120" w:right="424"/>
        <w:rPr>
          <w:rFonts w:ascii="Arial" w:eastAsia="Arial" w:hAnsi="Arial" w:cs="Arial"/>
        </w:rPr>
      </w:pPr>
      <w:r>
        <w:rPr>
          <w:rFonts w:ascii="Arial" w:eastAsia="Arial" w:hAnsi="Arial" w:cs="Arial"/>
        </w:rPr>
        <w:t>The board may conduct a meeting by electronic means such as a telephone conference call only “in circumstances where such a meeting in person is impossible or impractical.”  Public access to the conversation must be provided “to the extent reasonably possible.” Public notice must be given for the electronic meeting and minutes kept, which include the reason for not holding a meeting in person.</w:t>
      </w:r>
    </w:p>
    <w:p w:rsidR="00B53BCD" w14:paraId="5071A53B" w14:textId="77777777">
      <w:pPr>
        <w:spacing w:before="11" w:line="220" w:lineRule="auto"/>
        <w:rPr>
          <w:sz w:val="22"/>
          <w:szCs w:val="22"/>
        </w:rPr>
      </w:pPr>
    </w:p>
    <w:p w:rsidR="00B53BCD" w14:paraId="32DCB8AD" w14:textId="77777777">
      <w:pPr>
        <w:ind w:left="120"/>
        <w:rPr>
          <w:rFonts w:ascii="Arial" w:eastAsia="Arial" w:hAnsi="Arial" w:cs="Arial"/>
        </w:rPr>
      </w:pPr>
      <w:r>
        <w:rPr>
          <w:rFonts w:ascii="Arial" w:eastAsia="Arial" w:hAnsi="Arial" w:cs="Arial"/>
        </w:rPr>
        <w:t>Work Sessions</w:t>
      </w:r>
    </w:p>
    <w:p w:rsidR="00B53BCD" w14:paraId="58A5A26F" w14:textId="77777777">
      <w:pPr>
        <w:spacing w:before="12" w:line="220" w:lineRule="auto"/>
        <w:rPr>
          <w:sz w:val="22"/>
          <w:szCs w:val="22"/>
        </w:rPr>
      </w:pPr>
    </w:p>
    <w:p w:rsidR="00B53BCD" w14:paraId="65555124" w14:textId="77777777">
      <w:pPr>
        <w:ind w:left="120" w:right="109"/>
        <w:rPr>
          <w:rFonts w:ascii="Arial" w:eastAsia="Arial" w:hAnsi="Arial" w:cs="Arial"/>
        </w:rPr>
      </w:pPr>
      <w:r>
        <w:rPr>
          <w:rFonts w:ascii="Arial" w:eastAsia="Arial" w:hAnsi="Arial" w:cs="Arial"/>
        </w:rPr>
        <w:t xml:space="preserve">Work sessions for the board may be conducted to discuss issues in depth.  A work session may be called by </w:t>
      </w:r>
      <w:r>
        <w:rPr>
          <w:rFonts w:ascii="Arial" w:eastAsia="Arial" w:hAnsi="Arial" w:cs="Arial"/>
        </w:rPr>
        <w:t>a majority of</w:t>
      </w:r>
      <w:r>
        <w:rPr>
          <w:rFonts w:ascii="Arial" w:eastAsia="Arial" w:hAnsi="Arial" w:cs="Arial"/>
        </w:rPr>
        <w:t xml:space="preserve"> the board, the board president, or the board secretary upon the written request of a majority of the board.  Should a work session be called, public notice shall be given</w:t>
      </w:r>
      <w:sdt>
        <w:sdtPr>
          <w:tag w:val="goog_rdk_147"/>
          <w:id w:val="-219292014"/>
          <w:richText/>
        </w:sdtPr>
        <w:sdtContent>
          <w:r>
            <w:rPr>
              <w:rFonts w:ascii="Arial" w:eastAsia="Arial" w:hAnsi="Arial" w:cs="Arial"/>
            </w:rPr>
            <w:t xml:space="preserve"> and the work session will be conducted in open session</w:t>
          </w:r>
        </w:sdtContent>
      </w:sdt>
      <w:r>
        <w:rPr>
          <w:rFonts w:ascii="Arial" w:eastAsia="Arial" w:hAnsi="Arial" w:cs="Arial"/>
        </w:rPr>
        <w:t>.</w:t>
      </w:r>
    </w:p>
    <w:p w:rsidR="00B53BCD" w14:paraId="1516C399" w14:textId="77777777">
      <w:pPr>
        <w:spacing w:before="11" w:line="220" w:lineRule="auto"/>
        <w:rPr>
          <w:sz w:val="22"/>
          <w:szCs w:val="22"/>
        </w:rPr>
      </w:pPr>
    </w:p>
    <w:p w:rsidR="00B53BCD" w14:paraId="255A7F2E" w14:textId="77777777">
      <w:pPr>
        <w:ind w:left="120" w:right="649"/>
        <w:rPr>
          <w:rFonts w:ascii="Arial" w:eastAsia="Arial" w:hAnsi="Arial" w:cs="Arial"/>
        </w:rPr>
        <w:sectPr>
          <w:headerReference w:type="default" r:id="rId19"/>
          <w:footerReference w:type="default" r:id="rId20"/>
          <w:type w:val="continuous"/>
          <w:pgSz w:w="12240" w:h="15840"/>
          <w:pgMar w:top="1360" w:right="1340" w:bottom="280" w:left="1320" w:header="720" w:footer="720" w:gutter="0"/>
          <w:cols w:space="720"/>
        </w:sectPr>
      </w:pPr>
      <w:r>
        <w:rPr>
          <w:rFonts w:ascii="Arial" w:eastAsia="Arial" w:hAnsi="Arial" w:cs="Arial"/>
        </w:rPr>
        <w:t>Action will not be taken on an issue in a work session.  Minutes will be kept of the discussion on the issues discussed by the board.</w:t>
      </w:r>
    </w:p>
    <w:p w:rsidR="00B53BCD" w14:paraId="206C0F28" w14:textId="77777777">
      <w:pPr>
        <w:spacing w:before="8" w:line="120" w:lineRule="auto"/>
        <w:rPr>
          <w:sz w:val="13"/>
          <w:szCs w:val="13"/>
        </w:rPr>
      </w:pPr>
      <w:r>
        <w:br w:type="column"/>
      </w:r>
    </w:p>
    <w:p w:rsidR="00B53BCD" w14:paraId="6C8E47FF" w14:textId="77777777">
      <w:pPr>
        <w:spacing w:line="200" w:lineRule="auto"/>
      </w:pPr>
    </w:p>
    <w:p w:rsidR="00B53BCD" w14:paraId="296CF301" w14:textId="77777777">
      <w:pPr>
        <w:spacing w:line="200" w:lineRule="auto"/>
      </w:pPr>
    </w:p>
    <w:p w:rsidR="00B53BCD" w:rsidP="009A5E5B" w14:paraId="53B34075" w14:textId="77777777">
      <w:pPr>
        <w:spacing w:line="220" w:lineRule="auto"/>
        <w:ind w:left="2160" w:firstLine="720"/>
        <w:rPr>
          <w:rFonts w:ascii="Arial" w:eastAsia="Arial" w:hAnsi="Arial" w:cs="Arial"/>
        </w:rPr>
        <w:sectPr>
          <w:headerReference w:type="default" r:id="rId21"/>
          <w:footerReference w:type="default" r:id="rId22"/>
          <w:pgSz w:w="12240" w:h="15840"/>
          <w:pgMar w:top="1360" w:right="1340" w:bottom="280" w:left="1320" w:header="0" w:footer="1757" w:gutter="0"/>
          <w:cols w:num="2" w:space="720" w:equalWidth="0">
            <w:col w:w="4533" w:space="513"/>
            <w:col w:w="4533"/>
          </w:cols>
        </w:sectPr>
      </w:pPr>
      <w:r>
        <w:rPr>
          <w:rFonts w:ascii="Arial" w:eastAsia="Arial" w:hAnsi="Arial" w:cs="Arial"/>
          <w:u w:val="single"/>
        </w:rPr>
        <w:t>Code No. 211.2</w:t>
      </w:r>
    </w:p>
    <w:p w:rsidR="00B53BCD" w14:paraId="1EBCB334" w14:textId="77777777">
      <w:pPr>
        <w:spacing w:before="9" w:line="180" w:lineRule="auto"/>
        <w:rPr>
          <w:sz w:val="19"/>
          <w:szCs w:val="19"/>
        </w:rPr>
      </w:pPr>
    </w:p>
    <w:p w:rsidR="00B53BCD" w14:paraId="48339E8B" w14:textId="77777777">
      <w:pPr>
        <w:spacing w:before="34"/>
        <w:ind w:left="3904" w:right="3883"/>
        <w:jc w:val="center"/>
        <w:rPr>
          <w:rFonts w:ascii="Arial" w:eastAsia="Arial" w:hAnsi="Arial" w:cs="Arial"/>
        </w:rPr>
      </w:pPr>
      <w:r>
        <w:rPr>
          <w:rFonts w:ascii="Arial" w:eastAsia="Arial" w:hAnsi="Arial" w:cs="Arial"/>
        </w:rPr>
        <w:t>MEETING NOTICE</w:t>
      </w:r>
    </w:p>
    <w:p w:rsidR="00B53BCD" w14:paraId="7F560D5D" w14:textId="77777777">
      <w:pPr>
        <w:spacing w:before="11" w:line="220" w:lineRule="auto"/>
        <w:rPr>
          <w:sz w:val="22"/>
          <w:szCs w:val="22"/>
        </w:rPr>
      </w:pPr>
    </w:p>
    <w:p w:rsidR="00B53BCD" w14:paraId="234BA4F2" w14:textId="77777777">
      <w:pPr>
        <w:ind w:left="120" w:right="201"/>
        <w:rPr>
          <w:rFonts w:ascii="Arial" w:eastAsia="Arial" w:hAnsi="Arial" w:cs="Arial"/>
        </w:rPr>
      </w:pPr>
      <w:r>
        <w:rPr>
          <w:rFonts w:ascii="Arial" w:eastAsia="Arial" w:hAnsi="Arial" w:cs="Arial"/>
        </w:rPr>
        <w:t>Public notice shall be given for meetings and work sessions held by the board.  Public notice shall indicate the time, place, date, and tentative agenda of school board meetings on the bulletin board in the administrative office of each building and the superintendent's office at least 24 hours before it is scheduled to begin.</w:t>
      </w:r>
    </w:p>
    <w:p w:rsidR="00B53BCD" w14:paraId="28038AA4" w14:textId="77777777">
      <w:pPr>
        <w:spacing w:before="11" w:line="220" w:lineRule="auto"/>
        <w:rPr>
          <w:sz w:val="22"/>
          <w:szCs w:val="22"/>
        </w:rPr>
      </w:pPr>
    </w:p>
    <w:p w:rsidR="00B53BCD" w14:paraId="2AEA8E4B" w14:textId="77777777">
      <w:pPr>
        <w:ind w:left="120" w:right="214"/>
        <w:rPr>
          <w:rFonts w:ascii="Arial" w:eastAsia="Arial" w:hAnsi="Arial" w:cs="Arial"/>
        </w:rPr>
      </w:pPr>
      <w:r>
        <w:rPr>
          <w:rFonts w:ascii="Arial" w:eastAsia="Arial" w:hAnsi="Arial" w:cs="Arial"/>
        </w:rPr>
        <w:t>A copy of the posted notice will be provided to those who have filed a request for notice with the secretary.  These requests for notice must be in writing and renewed annually.  School district personnel will also be provided with a copy of the posted notice.</w:t>
      </w:r>
    </w:p>
    <w:p w:rsidR="00B53BCD" w14:paraId="0361AF7D" w14:textId="77777777">
      <w:pPr>
        <w:spacing w:before="8" w:line="220" w:lineRule="auto"/>
        <w:rPr>
          <w:sz w:val="22"/>
          <w:szCs w:val="22"/>
        </w:rPr>
      </w:pPr>
    </w:p>
    <w:p w:rsidR="00B53BCD" w14:paraId="5595F286" w14:textId="77777777">
      <w:pPr>
        <w:ind w:left="120" w:right="135"/>
        <w:rPr>
          <w:rFonts w:ascii="Arial" w:eastAsia="Arial" w:hAnsi="Arial" w:cs="Arial"/>
        </w:rPr>
      </w:pPr>
      <w:r>
        <w:rPr>
          <w:rFonts w:ascii="Arial" w:eastAsia="Arial" w:hAnsi="Arial" w:cs="Arial"/>
        </w:rPr>
        <w:t xml:space="preserve">In the case of special meetings, notice shall be given in the same manner as for a regular meeting unless it is an emergency meeting.  In that case, public notice of the meeting shall be given as soon as practical and possible </w:t>
      </w:r>
      <w:r>
        <w:rPr>
          <w:rFonts w:ascii="Arial" w:eastAsia="Arial" w:hAnsi="Arial" w:cs="Arial"/>
        </w:rPr>
        <w:t>in light of</w:t>
      </w:r>
      <w:r>
        <w:rPr>
          <w:rFonts w:ascii="Arial" w:eastAsia="Arial" w:hAnsi="Arial" w:cs="Arial"/>
        </w:rPr>
        <w:t xml:space="preserve"> the circumstances surrounding the emergency.  The media and others who have requested notice shall be telephoned of the emergency meeting.  Attendance at a special meeting or emergency meeting by the media or any other individual shall constitute a waiver of notice by the attendee.</w:t>
      </w:r>
    </w:p>
    <w:p w:rsidR="00B53BCD" w14:paraId="7485EDA5" w14:textId="77777777">
      <w:pPr>
        <w:spacing w:before="8" w:line="220" w:lineRule="auto"/>
        <w:rPr>
          <w:sz w:val="22"/>
          <w:szCs w:val="22"/>
        </w:rPr>
      </w:pPr>
    </w:p>
    <w:p w:rsidR="00B53BCD" w14:paraId="50FAD385" w14:textId="77777777">
      <w:pPr>
        <w:ind w:left="120" w:right="689"/>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It shall be the responsibility of the board secretary to give public notice of board meetings and work sessions.</w:t>
      </w:r>
    </w:p>
    <w:p w:rsidR="00B53BCD" w:rsidRPr="00553C16" w14:paraId="41916378" w14:textId="4AB341BD">
      <w:pPr>
        <w:spacing w:before="9" w:line="180" w:lineRule="auto"/>
        <w:rPr>
          <w:u w:val="single"/>
        </w:rPr>
      </w:pPr>
      <w:r>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00553C16">
        <w:rPr>
          <w:sz w:val="19"/>
          <w:szCs w:val="19"/>
        </w:rPr>
        <w:tab/>
      </w:r>
      <w:r w:rsidRPr="00553C16" w:rsidR="00553C16">
        <w:rPr>
          <w:u w:val="single"/>
        </w:rPr>
        <w:t xml:space="preserve">Code No. </w:t>
      </w:r>
      <w:r w:rsidRPr="00553C16">
        <w:rPr>
          <w:u w:val="single"/>
        </w:rPr>
        <w:t>211.3</w:t>
      </w:r>
    </w:p>
    <w:p w:rsidR="00B53BCD" w14:paraId="01A1B762" w14:textId="77777777">
      <w:pPr>
        <w:spacing w:before="34"/>
        <w:ind w:left="4309" w:right="4291"/>
        <w:jc w:val="center"/>
        <w:rPr>
          <w:rFonts w:ascii="Arial" w:eastAsia="Arial" w:hAnsi="Arial" w:cs="Arial"/>
        </w:rPr>
      </w:pPr>
      <w:r>
        <w:rPr>
          <w:rFonts w:ascii="Arial" w:eastAsia="Arial" w:hAnsi="Arial" w:cs="Arial"/>
        </w:rPr>
        <w:t>QUORUM</w:t>
      </w:r>
    </w:p>
    <w:p w:rsidR="00B53BCD" w14:paraId="3404D456" w14:textId="77777777">
      <w:pPr>
        <w:spacing w:before="11" w:line="220" w:lineRule="auto"/>
        <w:rPr>
          <w:sz w:val="22"/>
          <w:szCs w:val="22"/>
        </w:rPr>
      </w:pPr>
    </w:p>
    <w:p w:rsidR="00B53BCD" w14:paraId="3852C7C0" w14:textId="77777777">
      <w:pPr>
        <w:ind w:left="120" w:right="179"/>
        <w:rPr>
          <w:rFonts w:ascii="Arial" w:eastAsia="Arial" w:hAnsi="Arial" w:cs="Arial"/>
        </w:rPr>
      </w:pPr>
      <w:r>
        <w:rPr>
          <w:rFonts w:ascii="Arial" w:eastAsia="Arial" w:hAnsi="Arial" w:cs="Arial"/>
        </w:rPr>
        <w:t xml:space="preserve">Action regarding the affairs of the school district by the board may be taken only when a quorum, constituting </w:t>
      </w:r>
      <w:r>
        <w:rPr>
          <w:rFonts w:ascii="Arial" w:eastAsia="Arial" w:hAnsi="Arial" w:cs="Arial"/>
        </w:rPr>
        <w:t>a majority of</w:t>
      </w:r>
      <w:r>
        <w:rPr>
          <w:rFonts w:ascii="Arial" w:eastAsia="Arial" w:hAnsi="Arial" w:cs="Arial"/>
        </w:rPr>
        <w:t xml:space="preserve"> the board members, is in attendance at the board meeting.  The adjournment of a meeting may be executed without a quorum.</w:t>
      </w:r>
    </w:p>
    <w:p w:rsidR="00B53BCD" w14:paraId="5AC5F44A" w14:textId="77777777">
      <w:pPr>
        <w:spacing w:before="8" w:line="220" w:lineRule="auto"/>
        <w:rPr>
          <w:sz w:val="22"/>
          <w:szCs w:val="22"/>
        </w:rPr>
      </w:pPr>
    </w:p>
    <w:p w:rsidR="00B53BCD" w14:paraId="7739B3D0" w14:textId="77777777">
      <w:pPr>
        <w:ind w:left="120" w:right="112"/>
        <w:rPr>
          <w:rFonts w:ascii="Arial" w:eastAsia="Arial" w:hAnsi="Arial" w:cs="Arial"/>
        </w:rPr>
      </w:pPr>
      <w:r>
        <w:rPr>
          <w:rFonts w:ascii="Arial" w:eastAsia="Arial" w:hAnsi="Arial" w:cs="Arial"/>
        </w:rPr>
        <w:t xml:space="preserve">An affirmative vote of </w:t>
      </w:r>
      <w:r>
        <w:rPr>
          <w:rFonts w:ascii="Arial" w:eastAsia="Arial" w:hAnsi="Arial" w:cs="Arial"/>
        </w:rPr>
        <w:t>a majority of</w:t>
      </w:r>
      <w:r>
        <w:rPr>
          <w:rFonts w:ascii="Arial" w:eastAsia="Arial" w:hAnsi="Arial" w:cs="Arial"/>
        </w:rPr>
        <w:t xml:space="preserve"> the board members present shall be sufficient to pass a motion or take action, unless law or board policy requires a vote of a greater number on a particular issue.</w:t>
      </w:r>
    </w:p>
    <w:p w:rsidR="00B53BCD" w14:paraId="7BB43935" w14:textId="77777777">
      <w:pPr>
        <w:spacing w:before="11" w:line="220" w:lineRule="auto"/>
        <w:rPr>
          <w:sz w:val="22"/>
          <w:szCs w:val="22"/>
        </w:rPr>
      </w:pPr>
    </w:p>
    <w:p w:rsidR="00B53BCD" w14:paraId="4C038FD4" w14:textId="77777777">
      <w:pPr>
        <w:ind w:left="120"/>
        <w:rPr>
          <w:rFonts w:ascii="Arial" w:eastAsia="Arial" w:hAnsi="Arial" w:cs="Arial"/>
        </w:rPr>
        <w:sectPr>
          <w:headerReference w:type="default" r:id="rId23"/>
          <w:pgSz w:w="12240" w:h="15840"/>
          <w:pgMar w:top="2120" w:right="1340" w:bottom="280" w:left="1320" w:header="1691" w:footer="1757" w:gutter="0"/>
          <w:pgNumType w:start="3"/>
          <w:cols w:space="720"/>
        </w:sectPr>
      </w:pPr>
      <w:r>
        <w:rPr>
          <w:rFonts w:ascii="Arial" w:eastAsia="Arial" w:hAnsi="Arial" w:cs="Arial"/>
        </w:rPr>
        <w:t>It is the responsibility of each board member to attend board meetings.</w:t>
      </w:r>
    </w:p>
    <w:p w:rsidR="00B53BCD" w:rsidRPr="00553C16" w:rsidP="00553C16" w14:paraId="3FB18F4F" w14:textId="167D277C">
      <w:pPr>
        <w:spacing w:before="9" w:line="180" w:lineRule="auto"/>
        <w:ind w:left="7920"/>
        <w:rPr>
          <w:u w:val="single"/>
        </w:rPr>
      </w:pPr>
      <w:r w:rsidRPr="00553C16">
        <w:rPr>
          <w:u w:val="single"/>
        </w:rPr>
        <w:t>Code No. 211.4</w:t>
      </w:r>
    </w:p>
    <w:p w:rsidR="00553C16" w14:paraId="4AEDFAF8" w14:textId="77777777">
      <w:pPr>
        <w:spacing w:before="34"/>
        <w:ind w:left="3855" w:right="3860"/>
        <w:jc w:val="center"/>
        <w:rPr>
          <w:rFonts w:ascii="Arial" w:eastAsia="Arial" w:hAnsi="Arial" w:cs="Arial"/>
        </w:rPr>
      </w:pPr>
    </w:p>
    <w:p w:rsidR="00553C16" w14:paraId="749DCA7A" w14:textId="77777777">
      <w:pPr>
        <w:spacing w:before="34"/>
        <w:ind w:left="3855" w:right="3860"/>
        <w:jc w:val="center"/>
        <w:rPr>
          <w:rFonts w:ascii="Arial" w:eastAsia="Arial" w:hAnsi="Arial" w:cs="Arial"/>
        </w:rPr>
      </w:pPr>
    </w:p>
    <w:p w:rsidR="00B53BCD" w14:paraId="19D394A1" w14:textId="26C1D1E3">
      <w:pPr>
        <w:spacing w:before="34"/>
        <w:ind w:left="3855" w:right="3860"/>
        <w:jc w:val="center"/>
        <w:rPr>
          <w:rFonts w:ascii="Arial" w:eastAsia="Arial" w:hAnsi="Arial" w:cs="Arial"/>
        </w:rPr>
      </w:pPr>
      <w:r>
        <w:rPr>
          <w:rFonts w:ascii="Arial" w:eastAsia="Arial" w:hAnsi="Arial" w:cs="Arial"/>
        </w:rPr>
        <w:t>RULES OF ORDER</w:t>
      </w:r>
    </w:p>
    <w:p w:rsidR="00B53BCD" w14:paraId="64F9B08A" w14:textId="77777777">
      <w:pPr>
        <w:spacing w:before="11" w:line="220" w:lineRule="auto"/>
        <w:rPr>
          <w:sz w:val="22"/>
          <w:szCs w:val="22"/>
        </w:rPr>
      </w:pPr>
    </w:p>
    <w:p w:rsidR="00B53BCD" w14:paraId="59F685FB" w14:textId="77777777">
      <w:pPr>
        <w:ind w:left="100" w:right="136"/>
        <w:rPr>
          <w:rFonts w:ascii="Arial" w:eastAsia="Arial" w:hAnsi="Arial" w:cs="Arial"/>
        </w:rPr>
      </w:pPr>
      <w:r>
        <w:rPr>
          <w:rFonts w:ascii="Arial" w:eastAsia="Arial" w:hAnsi="Arial" w:cs="Arial"/>
        </w:rPr>
        <w:t xml:space="preserve">An orderly board meeting allows all board members to participate in discussions and decisions involving the school district.  Rules of order for board meetings allow the board to discuss, act upon and make a clear record of school district business in a regular, ordered, reasonable, and consistent manner </w:t>
      </w:r>
      <w:r>
        <w:rPr>
          <w:rFonts w:ascii="Arial" w:eastAsia="Arial" w:hAnsi="Arial" w:cs="Arial"/>
        </w:rPr>
        <w:t>and also</w:t>
      </w:r>
      <w:r>
        <w:rPr>
          <w:rFonts w:ascii="Arial" w:eastAsia="Arial" w:hAnsi="Arial" w:cs="Arial"/>
        </w:rPr>
        <w:t xml:space="preserve"> allow school district business and the relevant information to be brought to the attention of the board.</w:t>
      </w:r>
    </w:p>
    <w:p w:rsidR="00B53BCD" w14:paraId="617EE4F1" w14:textId="77777777">
      <w:pPr>
        <w:spacing w:before="11" w:line="220" w:lineRule="auto"/>
        <w:rPr>
          <w:sz w:val="22"/>
          <w:szCs w:val="22"/>
        </w:rPr>
      </w:pPr>
    </w:p>
    <w:p w:rsidR="00B53BCD" w14:paraId="5C21EDEE" w14:textId="77777777">
      <w:pPr>
        <w:ind w:left="100" w:right="145"/>
        <w:rPr>
          <w:rFonts w:ascii="Arial" w:eastAsia="Arial" w:hAnsi="Arial" w:cs="Arial"/>
        </w:rPr>
      </w:pPr>
      <w:r>
        <w:rPr>
          <w:rFonts w:ascii="Arial" w:eastAsia="Arial" w:hAnsi="Arial" w:cs="Arial"/>
        </w:rPr>
        <w:t>It shall be the responsibility of each board member to follow the rules of order stated in this policy at each meeting and it shall be the responsibility of the presiding officer to conduct the board meeting in accordance with these rules.</w:t>
      </w:r>
    </w:p>
    <w:p w:rsidR="00B53BCD" w14:paraId="1CB1B162" w14:textId="77777777">
      <w:pPr>
        <w:spacing w:before="8" w:line="220" w:lineRule="auto"/>
        <w:rPr>
          <w:sz w:val="22"/>
          <w:szCs w:val="22"/>
        </w:rPr>
      </w:pPr>
    </w:p>
    <w:p w:rsidR="00B53BCD" w14:paraId="67EEC1FC" w14:textId="77777777">
      <w:pPr>
        <w:ind w:left="100"/>
        <w:rPr>
          <w:rFonts w:ascii="Arial" w:eastAsia="Arial" w:hAnsi="Arial" w:cs="Arial"/>
        </w:rPr>
        <w:sectPr>
          <w:pgSz w:w="12240" w:h="15840"/>
          <w:pgMar w:top="2120" w:right="1340" w:bottom="280" w:left="1340" w:header="1691" w:footer="1757" w:gutter="0"/>
          <w:cols w:space="720"/>
        </w:sectPr>
      </w:pPr>
      <w:r>
        <w:rPr>
          <w:rFonts w:ascii="Arial" w:eastAsia="Arial" w:hAnsi="Arial" w:cs="Arial"/>
        </w:rPr>
        <w:t>The board shall follow Robert's Rules of Order, Revised</w:t>
      </w:r>
      <w:sdt>
        <w:sdtPr>
          <w:tag w:val="goog_rdk_148"/>
          <w:id w:val="-552457473"/>
          <w:richText/>
        </w:sdtPr>
        <w:sdtContent>
          <w:r>
            <w:rPr>
              <w:rFonts w:ascii="Arial" w:eastAsia="Arial" w:hAnsi="Arial" w:cs="Arial"/>
            </w:rPr>
            <w:t>, latest edition</w:t>
          </w:r>
        </w:sdtContent>
      </w:sdt>
      <w:r>
        <w:rPr>
          <w:rFonts w:ascii="Arial" w:eastAsia="Arial" w:hAnsi="Arial" w:cs="Arial"/>
        </w:rPr>
        <w:t>.</w:t>
      </w:r>
    </w:p>
    <w:p w:rsidR="00B53BCD" w:rsidRPr="00553C16" w:rsidP="00553C16" w14:paraId="4D94C207" w14:textId="5C2B1D5E">
      <w:pPr>
        <w:spacing w:before="9" w:line="180" w:lineRule="auto"/>
        <w:ind w:left="7200" w:firstLine="720"/>
        <w:rPr>
          <w:u w:val="single"/>
        </w:rPr>
      </w:pPr>
      <w:r w:rsidRPr="00553C16">
        <w:rPr>
          <w:u w:val="single"/>
        </w:rPr>
        <w:t>Code No. 211.5</w:t>
      </w:r>
    </w:p>
    <w:p w:rsidR="00553C16" w14:paraId="5CFD3664" w14:textId="77777777">
      <w:pPr>
        <w:spacing w:before="9" w:line="180" w:lineRule="auto"/>
        <w:rPr>
          <w:sz w:val="19"/>
          <w:szCs w:val="19"/>
        </w:rPr>
      </w:pPr>
    </w:p>
    <w:p w:rsidR="00553C16" w14:paraId="5BA626D6" w14:textId="77777777">
      <w:pPr>
        <w:spacing w:before="34"/>
        <w:ind w:left="3732" w:right="3736"/>
        <w:jc w:val="center"/>
        <w:rPr>
          <w:rFonts w:ascii="Arial" w:eastAsia="Arial" w:hAnsi="Arial" w:cs="Arial"/>
        </w:rPr>
      </w:pPr>
    </w:p>
    <w:p w:rsidR="00553C16" w14:paraId="2133FFA5" w14:textId="77777777">
      <w:pPr>
        <w:spacing w:before="34"/>
        <w:ind w:left="3732" w:right="3736"/>
        <w:jc w:val="center"/>
        <w:rPr>
          <w:rFonts w:ascii="Arial" w:eastAsia="Arial" w:hAnsi="Arial" w:cs="Arial"/>
        </w:rPr>
      </w:pPr>
    </w:p>
    <w:p w:rsidR="00B53BCD" w14:paraId="5EE46C72" w14:textId="102CC952">
      <w:pPr>
        <w:spacing w:before="34"/>
        <w:ind w:left="3732" w:right="3736"/>
        <w:jc w:val="center"/>
        <w:rPr>
          <w:rFonts w:ascii="Arial" w:eastAsia="Arial" w:hAnsi="Arial" w:cs="Arial"/>
        </w:rPr>
      </w:pPr>
      <w:r>
        <w:rPr>
          <w:rFonts w:ascii="Arial" w:eastAsia="Arial" w:hAnsi="Arial" w:cs="Arial"/>
        </w:rPr>
        <w:t>METHOD OF VOTING</w:t>
      </w:r>
    </w:p>
    <w:p w:rsidR="00B53BCD" w14:paraId="7C212C73" w14:textId="77777777">
      <w:pPr>
        <w:spacing w:before="11" w:line="220" w:lineRule="auto"/>
        <w:rPr>
          <w:sz w:val="22"/>
          <w:szCs w:val="22"/>
        </w:rPr>
      </w:pPr>
    </w:p>
    <w:p w:rsidR="00B53BCD" w14:paraId="1FB32C38" w14:textId="77777777">
      <w:pPr>
        <w:ind w:left="100" w:right="417"/>
        <w:jc w:val="both"/>
        <w:rPr>
          <w:rFonts w:ascii="Arial" w:eastAsia="Arial" w:hAnsi="Arial" w:cs="Arial"/>
        </w:rPr>
      </w:pPr>
      <w:r>
        <w:rPr>
          <w:rFonts w:ascii="Arial" w:eastAsia="Arial" w:hAnsi="Arial" w:cs="Arial"/>
        </w:rPr>
        <w:t>In keeping with the public nature of the meetings votes on all motions and resolutions will be by “ayes” and “</w:t>
      </w:r>
      <w:r>
        <w:rPr>
          <w:rFonts w:ascii="Arial" w:eastAsia="Arial" w:hAnsi="Arial" w:cs="Arial"/>
        </w:rPr>
        <w:t>nayes</w:t>
      </w:r>
      <w:r>
        <w:rPr>
          <w:rFonts w:ascii="Arial" w:eastAsia="Arial" w:hAnsi="Arial" w:cs="Arial"/>
        </w:rPr>
        <w:t xml:space="preserve">” and will be recorded based upon the individual member who is voting.  All motions will be carried by </w:t>
      </w:r>
      <w:r>
        <w:rPr>
          <w:rFonts w:ascii="Arial" w:eastAsia="Arial" w:hAnsi="Arial" w:cs="Arial"/>
        </w:rPr>
        <w:t>a majority of</w:t>
      </w:r>
      <w:r>
        <w:rPr>
          <w:rFonts w:ascii="Arial" w:eastAsia="Arial" w:hAnsi="Arial" w:cs="Arial"/>
        </w:rPr>
        <w:t xml:space="preserve"> the members present and voting or as otherwise required by law.</w:t>
      </w:r>
    </w:p>
    <w:p w:rsidR="00B53BCD" w14:paraId="37B41E4F" w14:textId="77777777">
      <w:pPr>
        <w:spacing w:before="6" w:line="280" w:lineRule="auto"/>
        <w:rPr>
          <w:sz w:val="28"/>
          <w:szCs w:val="28"/>
        </w:rPr>
      </w:pPr>
    </w:p>
    <w:p w:rsidR="00B53BCD" w14:paraId="13FB9EDC" w14:textId="77777777">
      <w:pPr>
        <w:ind w:left="100" w:right="737"/>
        <w:rPr>
          <w:rFonts w:ascii="Arial" w:eastAsia="Arial" w:hAnsi="Arial" w:cs="Arial"/>
        </w:rPr>
      </w:pPr>
      <w:r>
        <w:rPr>
          <w:rFonts w:ascii="Arial" w:eastAsia="Arial" w:hAnsi="Arial" w:cs="Arial"/>
        </w:rPr>
        <w:t>Final action on any matter before the board may be taken only in open session, unless some other provision of the Code of Iowa permits action to be taken in closed session.</w:t>
      </w:r>
    </w:p>
    <w:p w:rsidR="00B53BCD" w14:paraId="370A0F73" w14:textId="77777777">
      <w:pPr>
        <w:spacing w:before="8" w:line="280" w:lineRule="auto"/>
        <w:rPr>
          <w:sz w:val="28"/>
          <w:szCs w:val="28"/>
        </w:rPr>
      </w:pPr>
    </w:p>
    <w:p w:rsidR="00B53BCD" w14:paraId="17FF8B17" w14:textId="77777777">
      <w:pPr>
        <w:ind w:left="100" w:right="112"/>
        <w:rPr>
          <w:rFonts w:ascii="Arial" w:eastAsia="Arial" w:hAnsi="Arial" w:cs="Arial"/>
        </w:rPr>
        <w:sectPr>
          <w:footerReference w:type="default" r:id="rId24"/>
          <w:pgSz w:w="12240" w:h="15840"/>
          <w:pgMar w:top="2120" w:right="1340" w:bottom="280" w:left="1340" w:header="1691" w:footer="1872" w:gutter="0"/>
          <w:cols w:space="720"/>
        </w:sectPr>
      </w:pPr>
      <w:r>
        <w:rPr>
          <w:rFonts w:ascii="Arial" w:eastAsia="Arial" w:hAnsi="Arial" w:cs="Arial"/>
        </w:rPr>
        <w:t>When the board votes on the question of holding a closed session, the vote of each member and the reason for holding the closed session by reference to a specific exemption must be announced publicly at the open session and entered into the minutes.</w:t>
      </w:r>
    </w:p>
    <w:p w:rsidR="00B53BCD" w14:paraId="4187C2CE" w14:textId="77777777">
      <w:pPr>
        <w:spacing w:before="2" w:line="140" w:lineRule="auto"/>
        <w:rPr>
          <w:sz w:val="14"/>
          <w:szCs w:val="14"/>
        </w:rPr>
      </w:pPr>
    </w:p>
    <w:p w:rsidR="00B53BCD" w14:paraId="10491D53" w14:textId="77777777">
      <w:pPr>
        <w:spacing w:before="34" w:line="220" w:lineRule="auto"/>
        <w:ind w:right="102"/>
        <w:jc w:val="right"/>
        <w:rPr>
          <w:rFonts w:ascii="Arial" w:eastAsia="Arial" w:hAnsi="Arial" w:cs="Arial"/>
        </w:rPr>
      </w:pPr>
      <w:r>
        <w:rPr>
          <w:rFonts w:ascii="Arial" w:eastAsia="Arial" w:hAnsi="Arial" w:cs="Arial"/>
          <w:u w:val="single"/>
        </w:rPr>
        <w:t>Code No. 211.6</w:t>
      </w:r>
    </w:p>
    <w:p w:rsidR="00B53BCD" w14:paraId="5FF6AD60" w14:textId="77777777">
      <w:pPr>
        <w:spacing w:before="9" w:line="180" w:lineRule="auto"/>
        <w:rPr>
          <w:sz w:val="19"/>
          <w:szCs w:val="19"/>
        </w:rPr>
      </w:pPr>
    </w:p>
    <w:p w:rsidR="00B53BCD" w14:paraId="15662CDF" w14:textId="77777777">
      <w:pPr>
        <w:spacing w:before="34"/>
        <w:ind w:left="3448" w:right="3432"/>
        <w:jc w:val="center"/>
        <w:rPr>
          <w:rFonts w:ascii="Arial" w:eastAsia="Arial" w:hAnsi="Arial" w:cs="Arial"/>
        </w:rPr>
      </w:pPr>
      <w:r>
        <w:rPr>
          <w:rFonts w:ascii="Arial" w:eastAsia="Arial" w:hAnsi="Arial" w:cs="Arial"/>
        </w:rPr>
        <w:t>BOARD MEETING MINUTES</w:t>
      </w:r>
    </w:p>
    <w:p w:rsidR="00B53BCD" w14:paraId="0BD41732" w14:textId="77777777">
      <w:pPr>
        <w:spacing w:before="11" w:line="220" w:lineRule="auto"/>
        <w:rPr>
          <w:sz w:val="22"/>
          <w:szCs w:val="22"/>
        </w:rPr>
      </w:pPr>
    </w:p>
    <w:p w:rsidR="00B53BCD" w14:paraId="628A84C5" w14:textId="77777777">
      <w:pPr>
        <w:ind w:left="120" w:right="605"/>
        <w:rPr>
          <w:rFonts w:ascii="Arial" w:eastAsia="Arial" w:hAnsi="Arial" w:cs="Arial"/>
        </w:rPr>
      </w:pPr>
      <w:r>
        <w:rPr>
          <w:rFonts w:ascii="Arial" w:eastAsia="Arial" w:hAnsi="Arial" w:cs="Arial"/>
        </w:rPr>
        <w:t xml:space="preserve">A complete and accurate set of minutes of each regular and special board meeting shall be kept </w:t>
      </w:r>
      <w:r>
        <w:rPr>
          <w:rFonts w:ascii="Arial" w:eastAsia="Arial" w:hAnsi="Arial" w:cs="Arial"/>
        </w:rPr>
        <w:t>to comply</w:t>
      </w:r>
      <w:r>
        <w:rPr>
          <w:rFonts w:ascii="Arial" w:eastAsia="Arial" w:hAnsi="Arial" w:cs="Arial"/>
        </w:rPr>
        <w:t xml:space="preserve"> with all legal requirements.  The board secretary will follow the following guidelines in writing board minutes.</w:t>
      </w:r>
    </w:p>
    <w:p w:rsidR="00B53BCD" w14:paraId="77146ED3" w14:textId="77777777">
      <w:pPr>
        <w:spacing w:before="8" w:line="220" w:lineRule="auto"/>
        <w:rPr>
          <w:sz w:val="22"/>
          <w:szCs w:val="22"/>
        </w:rPr>
      </w:pPr>
    </w:p>
    <w:p w:rsidR="00B53BCD" w14:paraId="65EC9F1E" w14:textId="77777777">
      <w:pPr>
        <w:ind w:left="120"/>
        <w:rPr>
          <w:rFonts w:ascii="Arial" w:eastAsia="Arial" w:hAnsi="Arial" w:cs="Arial"/>
        </w:rPr>
      </w:pPr>
      <w:r>
        <w:rPr>
          <w:rFonts w:ascii="Arial" w:eastAsia="Arial" w:hAnsi="Arial" w:cs="Arial"/>
        </w:rPr>
        <w:t>1.     The place, date, and time of each meeting.</w:t>
      </w:r>
    </w:p>
    <w:p w:rsidR="00B53BCD" w14:paraId="41A13583" w14:textId="77777777">
      <w:pPr>
        <w:ind w:left="120"/>
        <w:rPr>
          <w:rFonts w:ascii="Arial" w:eastAsia="Arial" w:hAnsi="Arial" w:cs="Arial"/>
        </w:rPr>
      </w:pPr>
      <w:r>
        <w:rPr>
          <w:rFonts w:ascii="Arial" w:eastAsia="Arial" w:hAnsi="Arial" w:cs="Arial"/>
        </w:rPr>
        <w:t>2.     The type of meeting--regular, special, emergency, work session.</w:t>
      </w:r>
    </w:p>
    <w:p w:rsidR="00B53BCD" w14:paraId="608EC6D8" w14:textId="77777777">
      <w:pPr>
        <w:ind w:left="120"/>
        <w:rPr>
          <w:rFonts w:ascii="Arial" w:eastAsia="Arial" w:hAnsi="Arial" w:cs="Arial"/>
        </w:rPr>
      </w:pPr>
      <w:r>
        <w:rPr>
          <w:rFonts w:ascii="Arial" w:eastAsia="Arial" w:hAnsi="Arial" w:cs="Arial"/>
        </w:rPr>
        <w:t xml:space="preserve">3.     Members </w:t>
      </w:r>
      <w:r>
        <w:rPr>
          <w:rFonts w:ascii="Arial" w:eastAsia="Arial" w:hAnsi="Arial" w:cs="Arial"/>
        </w:rPr>
        <w:t>present</w:t>
      </w:r>
      <w:r>
        <w:rPr>
          <w:rFonts w:ascii="Arial" w:eastAsia="Arial" w:hAnsi="Arial" w:cs="Arial"/>
        </w:rPr>
        <w:t xml:space="preserve"> and members absent, by name.</w:t>
      </w:r>
    </w:p>
    <w:p w:rsidR="00B53BCD" w14:paraId="606F27A8" w14:textId="77777777">
      <w:pPr>
        <w:ind w:left="120"/>
        <w:rPr>
          <w:rFonts w:ascii="Arial" w:eastAsia="Arial" w:hAnsi="Arial" w:cs="Arial"/>
        </w:rPr>
      </w:pPr>
      <w:r>
        <w:rPr>
          <w:rFonts w:ascii="Arial" w:eastAsia="Arial" w:hAnsi="Arial" w:cs="Arial"/>
        </w:rPr>
        <w:t>4.     The call to order and adjournment.</w:t>
      </w:r>
    </w:p>
    <w:p w:rsidR="00B53BCD" w14:paraId="2351340C" w14:textId="77777777">
      <w:pPr>
        <w:ind w:left="119"/>
        <w:rPr>
          <w:rFonts w:ascii="Arial" w:eastAsia="Arial" w:hAnsi="Arial" w:cs="Arial"/>
        </w:rPr>
      </w:pPr>
      <w:r>
        <w:rPr>
          <w:rFonts w:ascii="Arial" w:eastAsia="Arial" w:hAnsi="Arial" w:cs="Arial"/>
        </w:rPr>
        <w:t>5.     The departure of members by name before adjournment.</w:t>
      </w:r>
    </w:p>
    <w:p w:rsidR="00B53BCD" w14:paraId="7D4665EE" w14:textId="77777777">
      <w:pPr>
        <w:spacing w:line="220" w:lineRule="auto"/>
        <w:ind w:left="119"/>
        <w:rPr>
          <w:rFonts w:ascii="Arial" w:eastAsia="Arial" w:hAnsi="Arial" w:cs="Arial"/>
        </w:rPr>
      </w:pPr>
      <w:r>
        <w:rPr>
          <w:rFonts w:ascii="Arial" w:eastAsia="Arial" w:hAnsi="Arial" w:cs="Arial"/>
        </w:rPr>
        <w:t>6.     The late arrival of members, by name.</w:t>
      </w:r>
    </w:p>
    <w:p w:rsidR="00B53BCD" w14:paraId="10C156CC" w14:textId="77777777">
      <w:pPr>
        <w:ind w:left="119"/>
        <w:rPr>
          <w:rFonts w:ascii="Arial" w:eastAsia="Arial" w:hAnsi="Arial" w:cs="Arial"/>
        </w:rPr>
      </w:pPr>
      <w:r>
        <w:rPr>
          <w:rFonts w:ascii="Arial" w:eastAsia="Arial" w:hAnsi="Arial" w:cs="Arial"/>
        </w:rPr>
        <w:t>7.     The time and place of the next meeting.</w:t>
      </w:r>
    </w:p>
    <w:p w:rsidR="00B53BCD" w14:paraId="642B82FC" w14:textId="77777777">
      <w:pPr>
        <w:ind w:left="119"/>
        <w:rPr>
          <w:rFonts w:ascii="Arial" w:eastAsia="Arial" w:hAnsi="Arial" w:cs="Arial"/>
        </w:rPr>
      </w:pPr>
      <w:r>
        <w:rPr>
          <w:rFonts w:ascii="Arial" w:eastAsia="Arial" w:hAnsi="Arial" w:cs="Arial"/>
        </w:rPr>
        <w:t>8.     Approval, or amendment and approval, of the minutes of the preceding meeting.</w:t>
      </w:r>
    </w:p>
    <w:p w:rsidR="00B53BCD" w14:paraId="744CE432" w14:textId="77777777">
      <w:pPr>
        <w:ind w:left="119"/>
        <w:rPr>
          <w:rFonts w:ascii="Arial" w:eastAsia="Arial" w:hAnsi="Arial" w:cs="Arial"/>
        </w:rPr>
      </w:pPr>
      <w:r>
        <w:rPr>
          <w:rFonts w:ascii="Arial" w:eastAsia="Arial" w:hAnsi="Arial" w:cs="Arial"/>
        </w:rPr>
        <w:t>9.     Complete information as to each subject of the board's deliberation and the action taken.</w:t>
      </w:r>
    </w:p>
    <w:p w:rsidR="00B53BCD" w14:paraId="44DB4C86" w14:textId="77777777">
      <w:pPr>
        <w:ind w:left="551" w:right="249" w:hanging="432"/>
        <w:rPr>
          <w:rFonts w:ascii="Arial" w:eastAsia="Arial" w:hAnsi="Arial" w:cs="Arial"/>
        </w:rPr>
      </w:pPr>
      <w:r>
        <w:rPr>
          <w:rFonts w:ascii="Arial" w:eastAsia="Arial" w:hAnsi="Arial" w:cs="Arial"/>
        </w:rPr>
        <w:t>10.   The maker and seconder of the motion, what action was taken, and the vote on the motion detailed enough to attribute a vote to each member present.</w:t>
      </w:r>
    </w:p>
    <w:p w:rsidR="00B53BCD" w14:paraId="2C137BFC" w14:textId="77777777">
      <w:pPr>
        <w:spacing w:line="220" w:lineRule="auto"/>
        <w:ind w:left="119"/>
        <w:rPr>
          <w:rFonts w:ascii="Arial" w:eastAsia="Arial" w:hAnsi="Arial" w:cs="Arial"/>
        </w:rPr>
      </w:pPr>
      <w:r>
        <w:rPr>
          <w:rFonts w:ascii="Arial" w:eastAsia="Arial" w:hAnsi="Arial" w:cs="Arial"/>
        </w:rPr>
        <w:t>11.   Complete text of all board resolutions, numbered consecutively for each fiscal year.</w:t>
      </w:r>
    </w:p>
    <w:p w:rsidR="00B53BCD" w14:paraId="02883B15" w14:textId="77777777">
      <w:pPr>
        <w:ind w:left="119"/>
        <w:rPr>
          <w:rFonts w:ascii="Arial" w:eastAsia="Arial" w:hAnsi="Arial" w:cs="Arial"/>
        </w:rPr>
      </w:pPr>
      <w:r>
        <w:rPr>
          <w:rFonts w:ascii="Arial" w:eastAsia="Arial" w:hAnsi="Arial" w:cs="Arial"/>
        </w:rPr>
        <w:t xml:space="preserve">12.   A record of all contracts </w:t>
      </w:r>
      <w:r>
        <w:rPr>
          <w:rFonts w:ascii="Arial" w:eastAsia="Arial" w:hAnsi="Arial" w:cs="Arial"/>
        </w:rPr>
        <w:t>entered into</w:t>
      </w:r>
      <w:r>
        <w:rPr>
          <w:rFonts w:ascii="Arial" w:eastAsia="Arial" w:hAnsi="Arial" w:cs="Arial"/>
        </w:rPr>
        <w:t>, with the contract documents kept in a separate file.</w:t>
      </w:r>
    </w:p>
    <w:p w:rsidR="00B53BCD" w14:paraId="3F4F4183" w14:textId="77777777">
      <w:pPr>
        <w:ind w:left="119"/>
        <w:rPr>
          <w:rFonts w:ascii="Arial" w:eastAsia="Arial" w:hAnsi="Arial" w:cs="Arial"/>
        </w:rPr>
      </w:pPr>
      <w:r>
        <w:rPr>
          <w:rFonts w:ascii="Arial" w:eastAsia="Arial" w:hAnsi="Arial" w:cs="Arial"/>
        </w:rPr>
        <w:t xml:space="preserve">13.   A record al </w:t>
      </w:r>
      <w:r>
        <w:rPr>
          <w:rFonts w:ascii="Arial" w:eastAsia="Arial" w:hAnsi="Arial" w:cs="Arial"/>
        </w:rPr>
        <w:t>all change</w:t>
      </w:r>
      <w:r>
        <w:rPr>
          <w:rFonts w:ascii="Arial" w:eastAsia="Arial" w:hAnsi="Arial" w:cs="Arial"/>
        </w:rPr>
        <w:t xml:space="preserve"> orders on construction contracts.</w:t>
      </w:r>
    </w:p>
    <w:p w:rsidR="00B53BCD" w14:paraId="5E9110DD" w14:textId="77777777">
      <w:pPr>
        <w:ind w:left="119"/>
        <w:rPr>
          <w:rFonts w:ascii="Arial" w:eastAsia="Arial" w:hAnsi="Arial" w:cs="Arial"/>
        </w:rPr>
      </w:pPr>
      <w:r>
        <w:rPr>
          <w:rFonts w:ascii="Arial" w:eastAsia="Arial" w:hAnsi="Arial" w:cs="Arial"/>
        </w:rPr>
        <w:t>14.   All employment changes, including resignations or terminations.</w:t>
      </w:r>
    </w:p>
    <w:p w:rsidR="00B53BCD" w14:paraId="7E40C9B2" w14:textId="77777777">
      <w:pPr>
        <w:ind w:left="119"/>
        <w:rPr>
          <w:rFonts w:ascii="Arial" w:eastAsia="Arial" w:hAnsi="Arial" w:cs="Arial"/>
        </w:rPr>
      </w:pPr>
      <w:r>
        <w:rPr>
          <w:rFonts w:ascii="Arial" w:eastAsia="Arial" w:hAnsi="Arial" w:cs="Arial"/>
        </w:rPr>
        <w:t>15.   A record, by number, of the bills of account approved by the board for payment.</w:t>
      </w:r>
    </w:p>
    <w:p w:rsidR="00B53BCD" w14:paraId="1686A295" w14:textId="77777777">
      <w:pPr>
        <w:spacing w:line="220" w:lineRule="auto"/>
        <w:ind w:left="119"/>
        <w:rPr>
          <w:rFonts w:ascii="Arial" w:eastAsia="Arial" w:hAnsi="Arial" w:cs="Arial"/>
        </w:rPr>
      </w:pPr>
      <w:r>
        <w:rPr>
          <w:rFonts w:ascii="Arial" w:eastAsia="Arial" w:hAnsi="Arial" w:cs="Arial"/>
        </w:rPr>
        <w:t>16.   A record of all calls for bids, bids received, and action taken thereon.</w:t>
      </w:r>
    </w:p>
    <w:p w:rsidR="00B53BCD" w14:paraId="4617FDC7" w14:textId="77777777">
      <w:pPr>
        <w:ind w:left="119"/>
        <w:rPr>
          <w:rFonts w:ascii="Arial" w:eastAsia="Arial" w:hAnsi="Arial" w:cs="Arial"/>
        </w:rPr>
      </w:pPr>
      <w:r>
        <w:rPr>
          <w:rFonts w:ascii="Arial" w:eastAsia="Arial" w:hAnsi="Arial" w:cs="Arial"/>
        </w:rPr>
        <w:t>17.   Approval of all transfers of funds from one budgetary fund to another.</w:t>
      </w:r>
    </w:p>
    <w:p w:rsidR="00B53BCD" w14:paraId="216F985B" w14:textId="77777777">
      <w:pPr>
        <w:ind w:left="551" w:right="307" w:hanging="432"/>
        <w:rPr>
          <w:rFonts w:ascii="Arial" w:eastAsia="Arial" w:hAnsi="Arial" w:cs="Arial"/>
        </w:rPr>
      </w:pPr>
      <w:r>
        <w:rPr>
          <w:rFonts w:ascii="Arial" w:eastAsia="Arial" w:hAnsi="Arial" w:cs="Arial"/>
        </w:rPr>
        <w:t>18.   Important documents forming a part of a motion should be made part of the minutes by exhibit and placed in the minute book along with the minutes.</w:t>
      </w:r>
    </w:p>
    <w:p w:rsidR="00B53BCD" w14:paraId="5134A576" w14:textId="77777777">
      <w:pPr>
        <w:ind w:left="119"/>
        <w:rPr>
          <w:rFonts w:ascii="Arial" w:eastAsia="Arial" w:hAnsi="Arial" w:cs="Arial"/>
        </w:rPr>
      </w:pPr>
      <w:r>
        <w:rPr>
          <w:rFonts w:ascii="Arial" w:eastAsia="Arial" w:hAnsi="Arial" w:cs="Arial"/>
        </w:rPr>
        <w:t>19.   Board policy and administrative guides should be made a part of the minutes by exhibit.</w:t>
      </w:r>
    </w:p>
    <w:p w:rsidR="00B53BCD" w14:paraId="6BBC87DE" w14:textId="77777777">
      <w:pPr>
        <w:spacing w:before="5" w:line="220" w:lineRule="auto"/>
        <w:ind w:left="551" w:right="383" w:hanging="432"/>
        <w:rPr>
          <w:rFonts w:ascii="Arial" w:eastAsia="Arial" w:hAnsi="Arial" w:cs="Arial"/>
        </w:rPr>
      </w:pPr>
      <w:r>
        <w:rPr>
          <w:rFonts w:ascii="Arial" w:eastAsia="Arial" w:hAnsi="Arial" w:cs="Arial"/>
        </w:rPr>
        <w:t>20.   Adoption of textbooks and establishment of bus routes by the board for the school year as well as the school calendar should become a part of the minutes.</w:t>
      </w:r>
    </w:p>
    <w:p w:rsidR="00B53BCD" w14:paraId="3AB52DFC" w14:textId="77777777">
      <w:pPr>
        <w:spacing w:before="1" w:line="220" w:lineRule="auto"/>
        <w:ind w:left="551" w:right="481" w:hanging="432"/>
        <w:rPr>
          <w:rFonts w:ascii="Arial" w:eastAsia="Arial" w:hAnsi="Arial" w:cs="Arial"/>
        </w:rPr>
      </w:pPr>
      <w:r>
        <w:rPr>
          <w:rFonts w:ascii="Arial" w:eastAsia="Arial" w:hAnsi="Arial" w:cs="Arial"/>
        </w:rPr>
        <w:t>21.   Approval or disapproval of open enrollment requests with justification for disapproval or approval after the deadline.</w:t>
      </w:r>
    </w:p>
    <w:p w:rsidR="00B53BCD" w14:paraId="53B1EA66" w14:textId="77777777">
      <w:pPr>
        <w:spacing w:line="220" w:lineRule="auto"/>
        <w:ind w:left="119"/>
        <w:rPr>
          <w:rFonts w:ascii="Arial" w:eastAsia="Arial" w:hAnsi="Arial" w:cs="Arial"/>
        </w:rPr>
      </w:pPr>
      <w:r>
        <w:rPr>
          <w:rFonts w:ascii="Arial" w:eastAsia="Arial" w:hAnsi="Arial" w:cs="Arial"/>
        </w:rPr>
        <w:t>22.   A record of all delegations appearing before the board and a record of all petitions.</w:t>
      </w:r>
    </w:p>
    <w:p w:rsidR="00B53BCD" w14:paraId="6B7A1A54" w14:textId="77777777">
      <w:pPr>
        <w:ind w:left="551" w:right="659" w:hanging="432"/>
        <w:rPr>
          <w:rFonts w:ascii="Arial" w:eastAsia="Arial" w:hAnsi="Arial" w:cs="Arial"/>
        </w:rPr>
      </w:pPr>
      <w:r>
        <w:rPr>
          <w:rFonts w:ascii="Arial" w:eastAsia="Arial" w:hAnsi="Arial" w:cs="Arial"/>
        </w:rPr>
        <w:t>23.   At the annual meeting each year the record should indicate that the books of the treasurer and secretary and the Certified Annual Report have been examined and approved subject to audit.</w:t>
      </w:r>
    </w:p>
    <w:p w:rsidR="00B53BCD" w14:paraId="4650E919" w14:textId="77777777">
      <w:pPr>
        <w:spacing w:line="220" w:lineRule="auto"/>
        <w:ind w:left="119"/>
        <w:rPr>
          <w:rFonts w:ascii="Arial" w:eastAsia="Arial" w:hAnsi="Arial" w:cs="Arial"/>
        </w:rPr>
      </w:pPr>
      <w:r>
        <w:rPr>
          <w:rFonts w:ascii="Arial" w:eastAsia="Arial" w:hAnsi="Arial" w:cs="Arial"/>
        </w:rPr>
        <w:t>24.   The election or appointment of board officers.</w:t>
      </w:r>
    </w:p>
    <w:p w:rsidR="00B53BCD" w14:paraId="290B432B" w14:textId="77777777">
      <w:pPr>
        <w:ind w:left="119"/>
        <w:rPr>
          <w:rFonts w:ascii="Arial" w:eastAsia="Arial" w:hAnsi="Arial" w:cs="Arial"/>
        </w:rPr>
      </w:pPr>
      <w:r>
        <w:rPr>
          <w:rFonts w:ascii="Arial" w:eastAsia="Arial" w:hAnsi="Arial" w:cs="Arial"/>
        </w:rPr>
        <w:t>25.   The appointment of auditors to examine the books.</w:t>
      </w:r>
    </w:p>
    <w:p w:rsidR="00B53BCD" w14:paraId="301C8F5B" w14:textId="77777777">
      <w:pPr>
        <w:spacing w:before="11" w:line="220" w:lineRule="auto"/>
        <w:rPr>
          <w:sz w:val="22"/>
          <w:szCs w:val="22"/>
        </w:rPr>
      </w:pPr>
    </w:p>
    <w:p w:rsidR="00B53BCD" w14:paraId="52B45B84" w14:textId="77777777">
      <w:pPr>
        <w:ind w:left="120"/>
        <w:rPr>
          <w:rFonts w:ascii="Arial" w:eastAsia="Arial" w:hAnsi="Arial" w:cs="Arial"/>
        </w:rPr>
      </w:pPr>
      <w:r>
        <w:rPr>
          <w:rFonts w:ascii="Arial" w:eastAsia="Arial" w:hAnsi="Arial" w:cs="Arial"/>
        </w:rPr>
        <w:t>At the</w:t>
      </w:r>
      <w:sdt>
        <w:sdtPr>
          <w:tag w:val="goog_rdk_149"/>
          <w:id w:val="-796681953"/>
          <w:richText/>
        </w:sdtPr>
        <w:sdtContent>
          <w:r>
            <w:rPr>
              <w:rFonts w:ascii="Arial" w:eastAsia="Arial" w:hAnsi="Arial" w:cs="Arial"/>
            </w:rPr>
            <w:t xml:space="preserve"> annual or</w:t>
          </w:r>
        </w:sdtContent>
      </w:sdt>
      <w:r>
        <w:rPr>
          <w:rFonts w:ascii="Arial" w:eastAsia="Arial" w:hAnsi="Arial" w:cs="Arial"/>
        </w:rPr>
        <w:t xml:space="preserve"> organizational meeting, the minutes should reflect the following:</w:t>
      </w:r>
    </w:p>
    <w:p w:rsidR="00B53BCD" w14:paraId="6C27BF67" w14:textId="77777777">
      <w:pPr>
        <w:spacing w:before="9" w:line="220" w:lineRule="auto"/>
        <w:rPr>
          <w:sz w:val="22"/>
          <w:szCs w:val="22"/>
        </w:rPr>
      </w:pPr>
    </w:p>
    <w:p w:rsidR="00B53BCD" w14:paraId="4BE6B433" w14:textId="77777777">
      <w:pPr>
        <w:ind w:left="120"/>
        <w:rPr>
          <w:rFonts w:ascii="Arial" w:eastAsia="Arial" w:hAnsi="Arial" w:cs="Arial"/>
        </w:rPr>
      </w:pPr>
      <w:r>
        <w:rPr>
          <w:rFonts w:ascii="Arial" w:eastAsia="Arial" w:hAnsi="Arial" w:cs="Arial"/>
        </w:rPr>
        <w:t>26.   Appointment of a temporary chairperson if not specified in policy.</w:t>
      </w:r>
    </w:p>
    <w:p w:rsidR="00B53BCD" w14:paraId="6C9BE403" w14:textId="77777777">
      <w:pPr>
        <w:ind w:left="120"/>
        <w:rPr>
          <w:rFonts w:ascii="Arial" w:eastAsia="Arial" w:hAnsi="Arial" w:cs="Arial"/>
        </w:rPr>
      </w:pPr>
      <w:r>
        <w:rPr>
          <w:rFonts w:ascii="Arial" w:eastAsia="Arial" w:hAnsi="Arial" w:cs="Arial"/>
        </w:rPr>
        <w:t>27.   Oath of office administered to newly elected board members.</w:t>
      </w:r>
    </w:p>
    <w:p w:rsidR="00B53BCD" w14:paraId="33873EFA" w14:textId="77777777">
      <w:pPr>
        <w:ind w:left="120"/>
        <w:rPr>
          <w:rFonts w:ascii="Arial" w:eastAsia="Arial" w:hAnsi="Arial" w:cs="Arial"/>
        </w:rPr>
      </w:pPr>
      <w:r>
        <w:rPr>
          <w:rFonts w:ascii="Arial" w:eastAsia="Arial" w:hAnsi="Arial" w:cs="Arial"/>
        </w:rPr>
        <w:t>28.   Nominations taken for the office of president and vice-president.</w:t>
      </w:r>
    </w:p>
    <w:p w:rsidR="00B53BCD" w14:paraId="6687C845" w14:textId="77777777">
      <w:pPr>
        <w:ind w:left="552" w:right="560" w:hanging="432"/>
        <w:rPr>
          <w:rFonts w:ascii="Arial" w:eastAsia="Arial" w:hAnsi="Arial" w:cs="Arial"/>
        </w:rPr>
      </w:pPr>
      <w:r>
        <w:rPr>
          <w:rFonts w:ascii="Arial" w:eastAsia="Arial" w:hAnsi="Arial" w:cs="Arial"/>
        </w:rPr>
        <w:t>29.   Election of the president and vice-president, the votes and the oath of office administered to the president and vice-president.</w:t>
      </w:r>
    </w:p>
    <w:p w:rsidR="00B53BCD" w14:paraId="021AFBE7" w14:textId="77777777">
      <w:pPr>
        <w:ind w:left="120"/>
        <w:rPr>
          <w:rFonts w:ascii="Arial" w:eastAsia="Arial" w:hAnsi="Arial" w:cs="Arial"/>
        </w:rPr>
      </w:pPr>
      <w:r>
        <w:rPr>
          <w:rFonts w:ascii="Arial" w:eastAsia="Arial" w:hAnsi="Arial" w:cs="Arial"/>
        </w:rPr>
        <w:t>30.   The resolution to pay bills when the board is not in session.</w:t>
      </w:r>
    </w:p>
    <w:p w:rsidR="00B53BCD" w14:paraId="603E718E" w14:textId="77777777">
      <w:pPr>
        <w:spacing w:line="220" w:lineRule="auto"/>
        <w:ind w:left="120"/>
        <w:rPr>
          <w:rFonts w:ascii="Arial" w:eastAsia="Arial" w:hAnsi="Arial" w:cs="Arial"/>
        </w:rPr>
      </w:pPr>
      <w:r>
        <w:rPr>
          <w:rFonts w:ascii="Arial" w:eastAsia="Arial" w:hAnsi="Arial" w:cs="Arial"/>
        </w:rPr>
        <w:t>31.   A resolution to automatically disburse payroll along with a roster of all employees under contract.</w:t>
      </w:r>
    </w:p>
    <w:p w:rsidR="00B53BCD" w14:paraId="56974DF9" w14:textId="77777777">
      <w:pPr>
        <w:ind w:left="120"/>
        <w:rPr>
          <w:rFonts w:ascii="Arial" w:eastAsia="Arial" w:hAnsi="Arial" w:cs="Arial"/>
        </w:rPr>
      </w:pPr>
      <w:r>
        <w:rPr>
          <w:rFonts w:ascii="Arial" w:eastAsia="Arial" w:hAnsi="Arial" w:cs="Arial"/>
        </w:rPr>
        <w:t>32.   A resolution naming depositories along with the maximum deposit for each category.</w:t>
      </w:r>
    </w:p>
    <w:p w:rsidR="00B53BCD" w14:paraId="05971DD5" w14:textId="77777777">
      <w:pPr>
        <w:spacing w:line="220" w:lineRule="auto"/>
        <w:ind w:left="120"/>
        <w:rPr>
          <w:rFonts w:ascii="Arial" w:eastAsia="Arial" w:hAnsi="Arial" w:cs="Arial"/>
        </w:rPr>
      </w:pPr>
      <w:r>
        <w:rPr>
          <w:rFonts w:ascii="Arial" w:eastAsia="Arial" w:hAnsi="Arial" w:cs="Arial"/>
        </w:rPr>
        <w:t>33.   Resolution authorizing the use of a check protector and signer and the proper control of the signer.</w:t>
      </w:r>
    </w:p>
    <w:p w:rsidR="00B53BCD" w14:paraId="116015BA" w14:textId="77777777">
      <w:pPr>
        <w:spacing w:line="200" w:lineRule="auto"/>
      </w:pPr>
    </w:p>
    <w:p w:rsidR="00B53BCD" w14:paraId="2E2E2D87" w14:textId="77777777">
      <w:pPr>
        <w:spacing w:before="8" w:line="220" w:lineRule="auto"/>
        <w:rPr>
          <w:sz w:val="22"/>
          <w:szCs w:val="22"/>
        </w:rPr>
      </w:pPr>
    </w:p>
    <w:p w:rsidR="00B53BCD" w14:paraId="3C956D48" w14:textId="12204A8D">
      <w:pPr>
        <w:spacing w:before="34"/>
        <w:ind w:left="120"/>
        <w:rPr>
          <w:rFonts w:ascii="Arial" w:eastAsia="Arial" w:hAnsi="Arial" w:cs="Arial"/>
        </w:rPr>
        <w:sectPr>
          <w:headerReference w:type="default" r:id="rId25"/>
          <w:footerReference w:type="default" r:id="rId26"/>
          <w:pgSz w:w="12240" w:h="15840"/>
          <w:pgMar w:top="1720" w:right="1340" w:bottom="280" w:left="1320" w:header="1522" w:footer="0" w:gutter="0"/>
          <w:cols w:space="720"/>
        </w:sectPr>
      </w:pPr>
      <w:bookmarkStart w:id="2" w:name="_Hlk100230727"/>
      <w:r>
        <w:rPr>
          <w:rFonts w:ascii="Arial" w:eastAsia="Arial" w:hAnsi="Arial" w:cs="Arial"/>
        </w:rPr>
        <w:t xml:space="preserve">Approved: </w:t>
      </w:r>
      <w:r>
        <w:rPr>
          <w:rFonts w:ascii="Arial" w:eastAsia="Arial" w:hAnsi="Arial" w:cs="Arial"/>
          <w:u w:val="single"/>
        </w:rPr>
        <w:t xml:space="preserve">        12-9-02          </w:t>
      </w:r>
      <w:r>
        <w:rPr>
          <w:rFonts w:ascii="Arial" w:eastAsia="Arial" w:hAnsi="Arial" w:cs="Arial"/>
        </w:rPr>
        <w:t xml:space="preserve">  Reviewed:  </w:t>
      </w:r>
      <w:bookmarkStart w:id="3" w:name="_Hlk100056704"/>
      <w:r>
        <w:rPr>
          <w:rFonts w:ascii="Arial" w:eastAsia="Arial" w:hAnsi="Arial" w:cs="Arial"/>
          <w:u w:val="single"/>
        </w:rPr>
        <w:t>03-21-22</w:t>
      </w:r>
      <w:r>
        <w:rPr>
          <w:rFonts w:ascii="Arial" w:eastAsia="Arial" w:hAnsi="Arial" w:cs="Arial"/>
        </w:rPr>
        <w:t xml:space="preserve">                     </w:t>
      </w:r>
      <w:bookmarkEnd w:id="3"/>
      <w:r>
        <w:rPr>
          <w:rFonts w:ascii="Arial" w:eastAsia="Arial" w:hAnsi="Arial" w:cs="Arial"/>
        </w:rPr>
        <w:t xml:space="preserve">Revised: </w:t>
      </w:r>
      <w:r>
        <w:rPr>
          <w:rFonts w:ascii="Arial" w:eastAsia="Arial" w:hAnsi="Arial" w:cs="Arial"/>
          <w:u w:val="single"/>
        </w:rPr>
        <w:t xml:space="preserve">         03-21-22</w:t>
      </w:r>
      <w:r>
        <w:rPr>
          <w:rFonts w:ascii="Arial" w:eastAsia="Arial" w:hAnsi="Arial" w:cs="Arial"/>
        </w:rPr>
        <w:t xml:space="preserve">                     </w:t>
      </w:r>
    </w:p>
    <w:bookmarkEnd w:id="2"/>
    <w:p w:rsidR="00B53BCD" w14:paraId="4B8E49CF" w14:textId="77777777">
      <w:pPr>
        <w:spacing w:before="4" w:line="160" w:lineRule="auto"/>
        <w:rPr>
          <w:sz w:val="17"/>
          <w:szCs w:val="17"/>
        </w:rPr>
      </w:pPr>
    </w:p>
    <w:p w:rsidR="00B53BCD" w14:paraId="51D46F64" w14:textId="77777777">
      <w:pPr>
        <w:spacing w:line="200" w:lineRule="auto"/>
      </w:pPr>
      <w:r>
        <w:br w:type="column"/>
      </w:r>
    </w:p>
    <w:p w:rsidR="00B53BCD" w14:paraId="5DC23741" w14:textId="77777777">
      <w:pPr>
        <w:spacing w:before="4" w:line="200" w:lineRule="auto"/>
      </w:pPr>
    </w:p>
    <w:p w:rsidR="00B53BCD" w14:paraId="55766214" w14:textId="77777777">
      <w:pPr>
        <w:spacing w:before="2" w:line="200" w:lineRule="auto"/>
      </w:pPr>
    </w:p>
    <w:p w:rsidR="00B53BCD" w14:paraId="399D87A3" w14:textId="77777777">
      <w:pPr>
        <w:spacing w:before="34"/>
        <w:ind w:left="3448" w:right="3432"/>
        <w:jc w:val="center"/>
        <w:rPr>
          <w:rFonts w:ascii="Arial" w:eastAsia="Arial" w:hAnsi="Arial" w:cs="Arial"/>
        </w:rPr>
      </w:pPr>
      <w:r>
        <w:rPr>
          <w:rFonts w:ascii="Arial" w:eastAsia="Arial" w:hAnsi="Arial" w:cs="Arial"/>
        </w:rPr>
        <w:t>BOARD MEETING MINUTES</w:t>
      </w:r>
    </w:p>
    <w:p w:rsidR="00B53BCD" w14:paraId="6B69410B" w14:textId="77777777">
      <w:pPr>
        <w:spacing w:before="11" w:line="220" w:lineRule="auto"/>
        <w:rPr>
          <w:sz w:val="22"/>
          <w:szCs w:val="22"/>
        </w:rPr>
      </w:pPr>
    </w:p>
    <w:p w:rsidR="00B53BCD" w14:paraId="3FF1321D" w14:textId="77777777">
      <w:pPr>
        <w:ind w:left="552" w:right="147" w:hanging="432"/>
        <w:rPr>
          <w:rFonts w:ascii="Arial" w:eastAsia="Arial" w:hAnsi="Arial" w:cs="Arial"/>
        </w:rPr>
      </w:pPr>
      <w:r>
        <w:rPr>
          <w:rFonts w:ascii="Arial" w:eastAsia="Arial" w:hAnsi="Arial" w:cs="Arial"/>
        </w:rPr>
        <w:t xml:space="preserve">34.   Motion designating a member of a committee to examine the bills of account for a designated </w:t>
      </w:r>
      <w:r>
        <w:rPr>
          <w:rFonts w:ascii="Arial" w:eastAsia="Arial" w:hAnsi="Arial" w:cs="Arial"/>
        </w:rPr>
        <w:t>period of time</w:t>
      </w:r>
      <w:r>
        <w:rPr>
          <w:rFonts w:ascii="Arial" w:eastAsia="Arial" w:hAnsi="Arial" w:cs="Arial"/>
        </w:rPr>
        <w:t xml:space="preserve"> on a rotation basis if desired for the balance of the school year.</w:t>
      </w:r>
    </w:p>
    <w:p w:rsidR="00B53BCD" w14:paraId="231C6AC3" w14:textId="77777777">
      <w:pPr>
        <w:spacing w:line="220" w:lineRule="auto"/>
        <w:ind w:left="120"/>
        <w:rPr>
          <w:rFonts w:ascii="Arial" w:eastAsia="Arial" w:hAnsi="Arial" w:cs="Arial"/>
        </w:rPr>
      </w:pPr>
      <w:r>
        <w:rPr>
          <w:rFonts w:ascii="Arial" w:eastAsia="Arial" w:hAnsi="Arial" w:cs="Arial"/>
        </w:rPr>
        <w:t>35.   Voting rotation when a roll call vote is used if so desired by the board.</w:t>
      </w:r>
    </w:p>
    <w:p w:rsidR="00B53BCD" w14:paraId="143887B8" w14:textId="77777777">
      <w:pPr>
        <w:spacing w:before="11" w:line="220" w:lineRule="auto"/>
        <w:rPr>
          <w:sz w:val="22"/>
          <w:szCs w:val="22"/>
        </w:rPr>
      </w:pPr>
    </w:p>
    <w:p w:rsidR="00B53BCD" w14:paraId="57BB5F41" w14:textId="77777777">
      <w:pPr>
        <w:ind w:left="120" w:right="168"/>
        <w:jc w:val="both"/>
        <w:rPr>
          <w:rFonts w:ascii="Arial" w:eastAsia="Arial" w:hAnsi="Arial" w:cs="Arial"/>
        </w:rPr>
      </w:pPr>
      <w:r>
        <w:rPr>
          <w:rFonts w:ascii="Arial" w:eastAsia="Arial" w:hAnsi="Arial" w:cs="Arial"/>
        </w:rPr>
        <w:t>Minutes leading to a closed session shall include the vote of each member on the question of holding the closed session and the reason for the closed session, but the statement of such reason need not state in the minutes the name of any individual or the details of the matter discussed in the closed session.</w:t>
      </w:r>
    </w:p>
    <w:p w:rsidR="00B53BCD" w14:paraId="4A423068" w14:textId="77777777">
      <w:pPr>
        <w:spacing w:before="8" w:line="220" w:lineRule="auto"/>
        <w:rPr>
          <w:sz w:val="22"/>
          <w:szCs w:val="22"/>
        </w:rPr>
      </w:pPr>
    </w:p>
    <w:p w:rsidR="00B53BCD" w14:paraId="6847DFEB" w14:textId="77777777">
      <w:pPr>
        <w:ind w:left="120" w:right="77"/>
        <w:rPr>
          <w:rFonts w:ascii="Arial" w:eastAsia="Arial" w:hAnsi="Arial" w:cs="Arial"/>
        </w:rPr>
      </w:pPr>
      <w:r>
        <w:rPr>
          <w:rFonts w:ascii="Arial" w:eastAsia="Arial" w:hAnsi="Arial" w:cs="Arial"/>
        </w:rPr>
        <w:t>A copy of the minutes shall be sent to each member of the board before the next regularly scheduled meeting.  The Secretary of the board shall furnish a copy of the proceedings as indicated by the minutes within a reasonable amount of time following the adjournment of the meeting to the school district’s official newspaper for publication.</w:t>
      </w:r>
    </w:p>
    <w:p w:rsidR="00B53BCD" w14:paraId="286627EB" w14:textId="77777777">
      <w:pPr>
        <w:spacing w:before="11" w:line="220" w:lineRule="auto"/>
        <w:rPr>
          <w:sz w:val="22"/>
          <w:szCs w:val="22"/>
        </w:rPr>
      </w:pPr>
    </w:p>
    <w:p w:rsidR="00B53BCD" w14:paraId="72162B46" w14:textId="77777777">
      <w:pPr>
        <w:ind w:left="120" w:right="211"/>
        <w:rPr>
          <w:rFonts w:ascii="Arial" w:eastAsia="Arial" w:hAnsi="Arial" w:cs="Arial"/>
        </w:rPr>
      </w:pPr>
      <w:r>
        <w:rPr>
          <w:rFonts w:ascii="Arial" w:eastAsia="Arial" w:hAnsi="Arial" w:cs="Arial"/>
        </w:rPr>
        <w:t>Minutes shall be kept in an official record book specified for that purpose and shall be kept on file as the official record of legislation of the school district and shall be open to public inspection.  Examination of the official record book by any citizen or group of citizens must be made at the location where the school district maintains the records, and under the jurisdiction of the Secretary of the board.</w:t>
      </w:r>
    </w:p>
    <w:p w:rsidR="00B53BCD" w14:paraId="57871284" w14:textId="77777777">
      <w:pPr>
        <w:spacing w:before="11" w:line="220" w:lineRule="auto"/>
        <w:rPr>
          <w:sz w:val="22"/>
          <w:szCs w:val="22"/>
        </w:rPr>
      </w:pPr>
    </w:p>
    <w:p w:rsidR="00B53BCD" w14:paraId="4E4C55B0" w14:textId="77777777">
      <w:pPr>
        <w:ind w:left="120" w:right="215"/>
        <w:rPr>
          <w:rFonts w:ascii="Arial" w:eastAsia="Arial" w:hAnsi="Arial" w:cs="Arial"/>
        </w:rPr>
      </w:pPr>
      <w:r>
        <w:rPr>
          <w:rFonts w:ascii="Arial" w:eastAsia="Arial" w:hAnsi="Arial" w:cs="Arial"/>
        </w:rPr>
        <w:t>A complete and accurate set of minutes will be made of each meeting and/or session of the board as required by law.  A complete and accurate set of minutes and complete audio recordings will be made of each closed session of the board as required by law.  The board Secretary shall be custodian of the minutes and audio recordings from a closed session, which shall be maintained as required by law.</w:t>
      </w:r>
    </w:p>
    <w:p w:rsidR="00553C16" w14:paraId="0D7E5437" w14:textId="77777777">
      <w:pPr>
        <w:ind w:left="120" w:right="215"/>
        <w:rPr>
          <w:rFonts w:ascii="Arial" w:eastAsia="Arial" w:hAnsi="Arial" w:cs="Arial"/>
        </w:rPr>
      </w:pPr>
    </w:p>
    <w:p w:rsidR="00553C16" w14:paraId="156BFE69" w14:textId="77777777">
      <w:pPr>
        <w:ind w:left="120" w:right="215"/>
        <w:rPr>
          <w:rFonts w:ascii="Arial" w:eastAsia="Arial" w:hAnsi="Arial" w:cs="Arial"/>
        </w:rPr>
      </w:pPr>
    </w:p>
    <w:p w:rsidR="00553C16" w14:paraId="3F2319D1" w14:textId="77777777">
      <w:pPr>
        <w:ind w:left="120" w:right="215"/>
        <w:rPr>
          <w:rFonts w:ascii="Arial" w:eastAsia="Arial" w:hAnsi="Arial" w:cs="Arial"/>
        </w:rPr>
      </w:pPr>
    </w:p>
    <w:p w:rsidR="00553C16" w:rsidP="00553C16" w14:paraId="238F7750" w14:textId="77777777">
      <w:pPr>
        <w:spacing w:before="34"/>
        <w:ind w:left="120"/>
        <w:rPr>
          <w:rFonts w:ascii="Arial" w:eastAsia="Arial" w:hAnsi="Arial" w:cs="Arial"/>
        </w:rPr>
      </w:pPr>
      <w:r>
        <w:rPr>
          <w:rFonts w:ascii="Arial" w:eastAsia="Arial" w:hAnsi="Arial" w:cs="Arial"/>
        </w:rPr>
        <w:t xml:space="preserve">Approved: </w:t>
      </w:r>
      <w:r>
        <w:rPr>
          <w:rFonts w:ascii="Arial" w:eastAsia="Arial" w:hAnsi="Arial" w:cs="Arial"/>
          <w:u w:val="single"/>
        </w:rPr>
        <w:t xml:space="preserve">        12-9-02          </w:t>
      </w:r>
      <w:r>
        <w:rPr>
          <w:rFonts w:ascii="Arial" w:eastAsia="Arial" w:hAnsi="Arial" w:cs="Arial"/>
        </w:rPr>
        <w:t xml:space="preserve">  Reviewed:  </w:t>
      </w:r>
      <w:r>
        <w:rPr>
          <w:rFonts w:ascii="Arial" w:eastAsia="Arial" w:hAnsi="Arial" w:cs="Arial"/>
          <w:u w:val="single"/>
        </w:rPr>
        <w:t>03-21-22</w:t>
      </w:r>
      <w:r>
        <w:rPr>
          <w:rFonts w:ascii="Arial" w:eastAsia="Arial" w:hAnsi="Arial" w:cs="Arial"/>
        </w:rPr>
        <w:t xml:space="preserve">                     Revised: </w:t>
      </w:r>
      <w:r>
        <w:rPr>
          <w:rFonts w:ascii="Arial" w:eastAsia="Arial" w:hAnsi="Arial" w:cs="Arial"/>
          <w:u w:val="single"/>
        </w:rPr>
        <w:t xml:space="preserve">         03-21-22</w:t>
      </w:r>
      <w:r>
        <w:rPr>
          <w:rFonts w:ascii="Arial" w:eastAsia="Arial" w:hAnsi="Arial" w:cs="Arial"/>
        </w:rPr>
        <w:t xml:space="preserve">   </w:t>
      </w:r>
    </w:p>
    <w:p w:rsidR="00553C16" w:rsidP="00553C16" w14:paraId="51209EE9" w14:textId="0EDBC945">
      <w:pPr>
        <w:spacing w:before="34"/>
        <w:rPr>
          <w:rFonts w:ascii="Arial" w:eastAsia="Arial" w:hAnsi="Arial" w:cs="Arial"/>
        </w:rPr>
        <w:sectPr w:rsidSect="00553C16">
          <w:headerReference w:type="default" r:id="rId27"/>
          <w:footerReference w:type="default" r:id="rId28"/>
          <w:type w:val="continuous"/>
          <w:pgSz w:w="12240" w:h="15840"/>
          <w:pgMar w:top="1720" w:right="1340" w:bottom="280" w:left="1320" w:header="1522" w:footer="0" w:gutter="0"/>
          <w:cols w:space="720"/>
        </w:sectPr>
      </w:pPr>
      <w:r>
        <w:rPr>
          <w:rFonts w:ascii="Arial" w:eastAsia="Arial" w:hAnsi="Arial" w:cs="Arial"/>
        </w:rPr>
        <w:t xml:space="preserve">            </w:t>
      </w:r>
    </w:p>
    <w:p w:rsidR="00553C16" w:rsidP="00553C16" w14:paraId="6B9729D1" w14:textId="77777777">
      <w:pPr>
        <w:spacing w:before="34"/>
        <w:ind w:left="120" w:right="-54"/>
        <w:rPr>
          <w:rFonts w:ascii="Arial" w:eastAsia="Arial" w:hAnsi="Arial" w:cs="Arial"/>
        </w:rPr>
      </w:pPr>
      <w:r>
        <w:rPr>
          <w:rFonts w:ascii="Arial" w:eastAsia="Arial" w:hAnsi="Arial" w:cs="Arial"/>
          <w:i/>
        </w:rPr>
        <w:t>GARNER-HAYFIELD-VENTURA COMMUNITY SCHOOL BOARD OF EDUCATION</w:t>
      </w:r>
    </w:p>
    <w:p w:rsidR="00553C16" w14:paraId="73DE35FB" w14:textId="6B0BCF78">
      <w:pPr>
        <w:ind w:left="120" w:right="215"/>
        <w:rPr>
          <w:rFonts w:ascii="Arial" w:eastAsia="Arial" w:hAnsi="Arial" w:cs="Arial"/>
        </w:rPr>
        <w:sectPr>
          <w:type w:val="continuous"/>
          <w:pgSz w:w="12240" w:h="15840"/>
          <w:pgMar w:top="1360" w:right="1340" w:bottom="280" w:left="1320" w:header="720" w:footer="720" w:gutter="0"/>
          <w:cols w:space="720"/>
        </w:sectPr>
      </w:pPr>
    </w:p>
    <w:p w:rsidR="00B53BCD" w14:paraId="2EC9CAD5" w14:textId="77777777">
      <w:pPr>
        <w:spacing w:before="2" w:line="180" w:lineRule="auto"/>
        <w:rPr>
          <w:sz w:val="18"/>
          <w:szCs w:val="18"/>
        </w:rPr>
        <w:sectPr>
          <w:headerReference w:type="default" r:id="rId29"/>
          <w:footerReference w:type="default" r:id="rId30"/>
          <w:pgSz w:w="12240" w:h="15840"/>
          <w:pgMar w:top="1480" w:right="1320" w:bottom="280" w:left="1320" w:header="0" w:footer="0" w:gutter="0"/>
          <w:cols w:space="720"/>
        </w:sectPr>
      </w:pPr>
    </w:p>
    <w:p w:rsidR="00B53BCD" w14:paraId="6533FA64" w14:textId="77777777">
      <w:pPr>
        <w:spacing w:line="200" w:lineRule="auto"/>
      </w:pPr>
      <w:r>
        <w:br w:type="column"/>
      </w:r>
    </w:p>
    <w:p w:rsidR="00B53BCD" w14:paraId="1619BF9F" w14:textId="77777777">
      <w:pPr>
        <w:spacing w:before="14" w:line="280" w:lineRule="auto"/>
        <w:rPr>
          <w:sz w:val="28"/>
          <w:szCs w:val="28"/>
        </w:rPr>
      </w:pPr>
    </w:p>
    <w:p w:rsidR="00B53BCD" w:rsidP="00553C16" w14:paraId="74D902D0" w14:textId="77777777">
      <w:pPr>
        <w:spacing w:line="220" w:lineRule="auto"/>
        <w:ind w:left="2160" w:firstLine="720"/>
        <w:rPr>
          <w:rFonts w:ascii="Arial" w:eastAsia="Arial" w:hAnsi="Arial" w:cs="Arial"/>
        </w:rPr>
        <w:sectPr>
          <w:type w:val="continuous"/>
          <w:pgSz w:w="12240" w:h="15840"/>
          <w:pgMar w:top="1360" w:right="1320" w:bottom="280" w:left="1320" w:header="720" w:footer="720" w:gutter="0"/>
          <w:cols w:num="2" w:space="720" w:equalWidth="0">
            <w:col w:w="4543" w:space="513"/>
            <w:col w:w="4543"/>
          </w:cols>
        </w:sectPr>
      </w:pPr>
      <w:r>
        <w:rPr>
          <w:rFonts w:ascii="Arial" w:eastAsia="Arial" w:hAnsi="Arial" w:cs="Arial"/>
          <w:u w:val="single"/>
        </w:rPr>
        <w:t>Code No. 212.1</w:t>
      </w:r>
    </w:p>
    <w:p w:rsidR="00B53BCD" w14:paraId="444DCD6A" w14:textId="77777777">
      <w:pPr>
        <w:spacing w:before="2" w:line="200" w:lineRule="auto"/>
      </w:pPr>
    </w:p>
    <w:p w:rsidR="00B53BCD" w14:paraId="77CE2C0D" w14:textId="77777777">
      <w:pPr>
        <w:spacing w:before="34"/>
        <w:ind w:left="3858" w:right="3862"/>
        <w:jc w:val="center"/>
        <w:rPr>
          <w:rFonts w:ascii="Arial" w:eastAsia="Arial" w:hAnsi="Arial" w:cs="Arial"/>
        </w:rPr>
      </w:pPr>
      <w:r>
        <w:rPr>
          <w:rFonts w:ascii="Arial" w:eastAsia="Arial" w:hAnsi="Arial" w:cs="Arial"/>
        </w:rPr>
        <w:t>MEETING AGENDA</w:t>
      </w:r>
    </w:p>
    <w:p w:rsidR="00B53BCD" w14:paraId="3B7CF90A" w14:textId="77777777">
      <w:pPr>
        <w:spacing w:before="16" w:line="220" w:lineRule="auto"/>
        <w:rPr>
          <w:sz w:val="22"/>
          <w:szCs w:val="22"/>
        </w:rPr>
      </w:pPr>
    </w:p>
    <w:p w:rsidR="00B53BCD" w14:paraId="446ADA76" w14:textId="77777777">
      <w:pPr>
        <w:spacing w:line="220" w:lineRule="auto"/>
        <w:ind w:left="120" w:right="458"/>
        <w:rPr>
          <w:rFonts w:ascii="Arial" w:eastAsia="Arial" w:hAnsi="Arial" w:cs="Arial"/>
        </w:rPr>
      </w:pPr>
      <w:r>
        <w:rPr>
          <w:rFonts w:ascii="Arial" w:eastAsia="Arial" w:hAnsi="Arial" w:cs="Arial"/>
        </w:rPr>
        <w:t>The tentative agenda for each board meeting stating the topics for discussion and action for the board meeting is part of the public notice of the board meeting.  It will be posted and distributed.</w:t>
      </w:r>
    </w:p>
    <w:p w:rsidR="00B53BCD" w14:paraId="524BB4F0" w14:textId="77777777">
      <w:pPr>
        <w:spacing w:before="8" w:line="220" w:lineRule="auto"/>
        <w:rPr>
          <w:sz w:val="22"/>
          <w:szCs w:val="22"/>
        </w:rPr>
      </w:pPr>
    </w:p>
    <w:p w:rsidR="00B53BCD" w14:paraId="3D692D62" w14:textId="77777777">
      <w:pPr>
        <w:ind w:left="120" w:right="104"/>
        <w:rPr>
          <w:rFonts w:ascii="Arial" w:eastAsia="Arial" w:hAnsi="Arial" w:cs="Arial"/>
        </w:rPr>
      </w:pPr>
      <w:r>
        <w:rPr>
          <w:rFonts w:ascii="Arial" w:eastAsia="Arial" w:hAnsi="Arial" w:cs="Arial"/>
        </w:rPr>
        <w:t>Persons wishing to place an item on the board meeting agenda must make a request to the Superintendent ninety-six hours prior to the regularly scheduled board meeting.  The person making the request must state the person's name, address, purpose of the presentation, action desired, and pertinent background information. Requests from the public may be added to the tentative agenda at the discretion of the superintendent after consultation with the board president.   Requests received after ninety-six hours prior to the board meeting may only be added to the agenda for good cause.  Late submissions</w:t>
      </w:r>
    </w:p>
    <w:p w:rsidR="00B53BCD" w14:paraId="06FEEC69" w14:textId="77777777">
      <w:pPr>
        <w:ind w:left="120"/>
        <w:rPr>
          <w:rFonts w:ascii="Arial" w:eastAsia="Arial" w:hAnsi="Arial" w:cs="Arial"/>
        </w:rPr>
      </w:pPr>
      <w:r>
        <w:rPr>
          <w:rFonts w:ascii="Arial" w:eastAsia="Arial" w:hAnsi="Arial" w:cs="Arial"/>
        </w:rPr>
        <w:t>may be considered for a subsequent board meeting.</w:t>
      </w:r>
    </w:p>
    <w:p w:rsidR="00B53BCD" w14:paraId="7CC02985" w14:textId="77777777">
      <w:pPr>
        <w:spacing w:before="11" w:line="220" w:lineRule="auto"/>
        <w:rPr>
          <w:sz w:val="22"/>
          <w:szCs w:val="22"/>
        </w:rPr>
      </w:pPr>
    </w:p>
    <w:p w:rsidR="00B53BCD" w14:paraId="7305C80D" w14:textId="77777777">
      <w:pPr>
        <w:ind w:left="120" w:right="300"/>
        <w:rPr>
          <w:rFonts w:ascii="Arial" w:eastAsia="Arial" w:hAnsi="Arial" w:cs="Arial"/>
        </w:rPr>
      </w:pPr>
      <w:r>
        <w:rPr>
          <w:rFonts w:ascii="Arial" w:eastAsia="Arial" w:hAnsi="Arial" w:cs="Arial"/>
        </w:rPr>
        <w:t>The tentative agenda and supporting documents shall be sent to the board members three days prior to the next scheduled board meeting.  These documents are the private property of the board member.</w:t>
      </w:r>
    </w:p>
    <w:p w:rsidR="00B53BCD" w14:paraId="3FD89AED" w14:textId="77777777">
      <w:pPr>
        <w:spacing w:before="8" w:line="220" w:lineRule="auto"/>
        <w:rPr>
          <w:sz w:val="22"/>
          <w:szCs w:val="22"/>
        </w:rPr>
      </w:pPr>
    </w:p>
    <w:p w:rsidR="00B53BCD" w14:paraId="73BC47D7" w14:textId="77777777">
      <w:pPr>
        <w:ind w:left="120" w:right="463"/>
        <w:rPr>
          <w:rFonts w:ascii="Arial" w:eastAsia="Arial" w:hAnsi="Arial" w:cs="Arial"/>
        </w:rPr>
      </w:pPr>
      <w:r>
        <w:rPr>
          <w:rFonts w:ascii="Arial" w:eastAsia="Arial" w:hAnsi="Arial" w:cs="Arial"/>
        </w:rPr>
        <w:t xml:space="preserve">The board shall </w:t>
      </w:r>
      <w:r>
        <w:rPr>
          <w:rFonts w:ascii="Arial" w:eastAsia="Arial" w:hAnsi="Arial" w:cs="Arial"/>
        </w:rPr>
        <w:t>take action</w:t>
      </w:r>
      <w:r>
        <w:rPr>
          <w:rFonts w:ascii="Arial" w:eastAsia="Arial" w:hAnsi="Arial" w:cs="Arial"/>
        </w:rPr>
        <w:t xml:space="preserve"> only on items, other than an item added for good cause, on the tentative agenda posted with the public meeting notice.  Items added to the agenda may be discussed or taken under advisement by the board.  If an item is added for action, the minutes of the board meeting shall state the reason justifying immediate action.</w:t>
      </w:r>
    </w:p>
    <w:p w:rsidR="00B53BCD" w14:paraId="191D09D4" w14:textId="77777777">
      <w:pPr>
        <w:spacing w:before="8" w:line="220" w:lineRule="auto"/>
        <w:rPr>
          <w:sz w:val="22"/>
          <w:szCs w:val="22"/>
        </w:rPr>
      </w:pPr>
    </w:p>
    <w:p w:rsidR="00B53BCD" w14:paraId="0A0ED446" w14:textId="77777777">
      <w:pPr>
        <w:ind w:left="120" w:right="468"/>
        <w:rPr>
          <w:rFonts w:ascii="Arial" w:eastAsia="Arial" w:hAnsi="Arial" w:cs="Arial"/>
        </w:rPr>
        <w:sectPr>
          <w:type w:val="continuous"/>
          <w:pgSz w:w="12240" w:h="15840"/>
          <w:pgMar w:top="1360" w:right="1320" w:bottom="280" w:left="1320" w:header="720" w:footer="720" w:gutter="0"/>
          <w:cols w:space="720"/>
        </w:sectPr>
      </w:pPr>
      <w:r>
        <w:rPr>
          <w:rFonts w:ascii="Arial" w:eastAsia="Arial" w:hAnsi="Arial" w:cs="Arial"/>
        </w:rPr>
        <w:t>It shall be the responsibility of the board president and superintendent to develop the agenda for each school board meeting.</w:t>
      </w:r>
    </w:p>
    <w:p w:rsidR="00B53BCD" w:rsidRPr="00553C16" w:rsidP="00553C16" w14:paraId="3183C81A" w14:textId="693D8E05">
      <w:pPr>
        <w:spacing w:before="6" w:line="260" w:lineRule="auto"/>
        <w:ind w:left="7200" w:firstLine="720"/>
        <w:rPr>
          <w:u w:val="single"/>
        </w:rPr>
      </w:pPr>
      <w:r w:rsidRPr="00553C16">
        <w:rPr>
          <w:u w:val="single"/>
        </w:rPr>
        <w:t>Code No. 212.2</w:t>
      </w:r>
    </w:p>
    <w:p w:rsidR="00553C16" w:rsidP="00553C16" w14:paraId="176ADEF0" w14:textId="79F765DD">
      <w:pPr>
        <w:spacing w:before="6" w:line="260" w:lineRule="auto"/>
      </w:pPr>
    </w:p>
    <w:p w:rsidR="00553C16" w:rsidRPr="00553C16" w:rsidP="00553C16" w14:paraId="230BD6D5" w14:textId="77777777">
      <w:pPr>
        <w:spacing w:before="6" w:line="260" w:lineRule="auto"/>
        <w:rPr>
          <w:sz w:val="26"/>
          <w:szCs w:val="26"/>
        </w:rPr>
      </w:pPr>
    </w:p>
    <w:p w:rsidR="00B53BCD" w14:paraId="27A068B6" w14:textId="77777777">
      <w:pPr>
        <w:spacing w:before="34"/>
        <w:ind w:left="2110"/>
        <w:rPr>
          <w:rFonts w:ascii="Arial" w:eastAsia="Arial" w:hAnsi="Arial" w:cs="Arial"/>
        </w:rPr>
      </w:pPr>
      <w:r>
        <w:rPr>
          <w:rFonts w:ascii="Arial" w:eastAsia="Arial" w:hAnsi="Arial" w:cs="Arial"/>
        </w:rPr>
        <w:t>ORDER OF REGULAR BOARD OF EDUCATION MEETING</w:t>
      </w:r>
    </w:p>
    <w:p w:rsidR="00B53BCD" w14:paraId="4FDDCABC" w14:textId="77777777">
      <w:pPr>
        <w:spacing w:before="16" w:line="220" w:lineRule="auto"/>
        <w:rPr>
          <w:sz w:val="22"/>
          <w:szCs w:val="22"/>
        </w:rPr>
      </w:pPr>
    </w:p>
    <w:p w:rsidR="00B53BCD" w14:paraId="0AB7661E" w14:textId="77777777">
      <w:pPr>
        <w:spacing w:line="220" w:lineRule="auto"/>
        <w:ind w:left="120" w:right="137"/>
        <w:rPr>
          <w:rFonts w:ascii="Arial" w:eastAsia="Arial" w:hAnsi="Arial" w:cs="Arial"/>
        </w:rPr>
      </w:pPr>
      <w:r>
        <w:rPr>
          <w:rFonts w:ascii="Arial" w:eastAsia="Arial" w:hAnsi="Arial" w:cs="Arial"/>
        </w:rPr>
        <w:t xml:space="preserve">The board shall conduct an orderly board meeting. The board will, at all regular board meetings, follow an agenda order </w:t>
      </w:r>
      <w:r>
        <w:rPr>
          <w:rFonts w:ascii="Arial" w:eastAsia="Arial" w:hAnsi="Arial" w:cs="Arial"/>
        </w:rPr>
        <w:t>similar to</w:t>
      </w:r>
      <w:r>
        <w:rPr>
          <w:rFonts w:ascii="Arial" w:eastAsia="Arial" w:hAnsi="Arial" w:cs="Arial"/>
        </w:rPr>
        <w:t>:</w:t>
      </w:r>
    </w:p>
    <w:p w:rsidR="00B53BCD" w14:paraId="38D53BE1" w14:textId="77777777">
      <w:pPr>
        <w:spacing w:before="8" w:line="220" w:lineRule="auto"/>
        <w:rPr>
          <w:sz w:val="22"/>
          <w:szCs w:val="22"/>
        </w:rPr>
      </w:pPr>
    </w:p>
    <w:p w:rsidR="00B53BCD" w14:paraId="6766FC4E" w14:textId="77777777">
      <w:pPr>
        <w:ind w:left="840"/>
        <w:rPr>
          <w:rFonts w:ascii="Arial" w:eastAsia="Arial" w:hAnsi="Arial" w:cs="Arial"/>
        </w:rPr>
      </w:pPr>
      <w:r>
        <w:rPr>
          <w:rFonts w:ascii="Arial" w:eastAsia="Arial" w:hAnsi="Arial" w:cs="Arial"/>
        </w:rPr>
        <w:t>1.     Call to order</w:t>
      </w:r>
    </w:p>
    <w:p w:rsidR="00B53BCD" w14:paraId="74EA26CE" w14:textId="77777777">
      <w:pPr>
        <w:ind w:left="840"/>
        <w:rPr>
          <w:rFonts w:ascii="Arial" w:eastAsia="Arial" w:hAnsi="Arial" w:cs="Arial"/>
        </w:rPr>
      </w:pPr>
      <w:r>
        <w:rPr>
          <w:rFonts w:ascii="Arial" w:eastAsia="Arial" w:hAnsi="Arial" w:cs="Arial"/>
        </w:rPr>
        <w:t>2.     Adopt agenda</w:t>
      </w:r>
    </w:p>
    <w:p w:rsidR="00B53BCD" w14:paraId="55DFB14F" w14:textId="77777777">
      <w:pPr>
        <w:ind w:left="840"/>
        <w:rPr>
          <w:rFonts w:ascii="Arial" w:eastAsia="Arial" w:hAnsi="Arial" w:cs="Arial"/>
        </w:rPr>
      </w:pPr>
      <w:r>
        <w:rPr>
          <w:rFonts w:ascii="Arial" w:eastAsia="Arial" w:hAnsi="Arial" w:cs="Arial"/>
        </w:rPr>
        <w:t>3.     Approval of minutes</w:t>
      </w:r>
    </w:p>
    <w:p w:rsidR="00B53BCD" w14:paraId="01A202F0" w14:textId="77777777">
      <w:pPr>
        <w:ind w:left="840"/>
        <w:rPr>
          <w:rFonts w:ascii="Arial" w:eastAsia="Arial" w:hAnsi="Arial" w:cs="Arial"/>
        </w:rPr>
      </w:pPr>
      <w:r>
        <w:rPr>
          <w:rFonts w:ascii="Arial" w:eastAsia="Arial" w:hAnsi="Arial" w:cs="Arial"/>
        </w:rPr>
        <w:t>4.     Approval of bills</w:t>
      </w:r>
    </w:p>
    <w:p w:rsidR="00B53BCD" w14:paraId="3F575F7E" w14:textId="77777777">
      <w:pPr>
        <w:spacing w:line="220" w:lineRule="auto"/>
        <w:ind w:left="839"/>
        <w:rPr>
          <w:rFonts w:ascii="Arial" w:eastAsia="Arial" w:hAnsi="Arial" w:cs="Arial"/>
        </w:rPr>
      </w:pPr>
      <w:r>
        <w:rPr>
          <w:rFonts w:ascii="Arial" w:eastAsia="Arial" w:hAnsi="Arial" w:cs="Arial"/>
        </w:rPr>
        <w:t>5.     Recognition of visitors/open forum</w:t>
      </w:r>
    </w:p>
    <w:p w:rsidR="00B53BCD" w14:paraId="15F7485B" w14:textId="77777777">
      <w:pPr>
        <w:ind w:left="839"/>
        <w:rPr>
          <w:rFonts w:ascii="Arial" w:eastAsia="Arial" w:hAnsi="Arial" w:cs="Arial"/>
        </w:rPr>
      </w:pPr>
      <w:r>
        <w:rPr>
          <w:rFonts w:ascii="Arial" w:eastAsia="Arial" w:hAnsi="Arial" w:cs="Arial"/>
        </w:rPr>
        <w:t>6.     Report on educational items</w:t>
      </w:r>
    </w:p>
    <w:p w:rsidR="00B53BCD" w14:paraId="4A9F995C" w14:textId="77777777">
      <w:pPr>
        <w:ind w:left="839"/>
        <w:rPr>
          <w:rFonts w:ascii="Arial" w:eastAsia="Arial" w:hAnsi="Arial" w:cs="Arial"/>
        </w:rPr>
      </w:pPr>
      <w:r>
        <w:rPr>
          <w:rFonts w:ascii="Arial" w:eastAsia="Arial" w:hAnsi="Arial" w:cs="Arial"/>
        </w:rPr>
        <w:t>7.     Administrative reports</w:t>
      </w:r>
    </w:p>
    <w:p w:rsidR="00B53BCD" w14:paraId="67CB3124" w14:textId="77777777">
      <w:pPr>
        <w:ind w:left="839"/>
        <w:rPr>
          <w:rFonts w:ascii="Arial" w:eastAsia="Arial" w:hAnsi="Arial" w:cs="Arial"/>
        </w:rPr>
      </w:pPr>
      <w:r>
        <w:rPr>
          <w:rFonts w:ascii="Arial" w:eastAsia="Arial" w:hAnsi="Arial" w:cs="Arial"/>
        </w:rPr>
        <w:t>8.     Action upon administrative recommendations</w:t>
      </w:r>
    </w:p>
    <w:p w:rsidR="00B53BCD" w14:paraId="7929204B" w14:textId="77777777">
      <w:pPr>
        <w:ind w:left="839"/>
        <w:rPr>
          <w:rFonts w:ascii="Arial" w:eastAsia="Arial" w:hAnsi="Arial" w:cs="Arial"/>
        </w:rPr>
      </w:pPr>
      <w:r>
        <w:rPr>
          <w:rFonts w:ascii="Arial" w:eastAsia="Arial" w:hAnsi="Arial" w:cs="Arial"/>
        </w:rPr>
        <w:t>9.     Open bids</w:t>
      </w:r>
    </w:p>
    <w:p w:rsidR="00B53BCD" w14:paraId="39C8E4DE" w14:textId="77777777">
      <w:pPr>
        <w:ind w:left="839"/>
        <w:rPr>
          <w:rFonts w:ascii="Arial" w:eastAsia="Arial" w:hAnsi="Arial" w:cs="Arial"/>
        </w:rPr>
      </w:pPr>
      <w:r>
        <w:rPr>
          <w:rFonts w:ascii="Arial" w:eastAsia="Arial" w:hAnsi="Arial" w:cs="Arial"/>
        </w:rPr>
        <w:t>10.   Miscellaneous reports and concerns</w:t>
      </w:r>
    </w:p>
    <w:p w:rsidR="00B53BCD" w14:paraId="6B00E9CB" w14:textId="77777777">
      <w:pPr>
        <w:spacing w:line="220" w:lineRule="auto"/>
        <w:ind w:left="839"/>
        <w:rPr>
          <w:rFonts w:ascii="Arial" w:eastAsia="Arial" w:hAnsi="Arial" w:cs="Arial"/>
        </w:rPr>
      </w:pPr>
      <w:r>
        <w:rPr>
          <w:rFonts w:ascii="Arial" w:eastAsia="Arial" w:hAnsi="Arial" w:cs="Arial"/>
        </w:rPr>
        <w:t>11.   Adjournment</w:t>
      </w:r>
    </w:p>
    <w:p w:rsidR="00B53BCD" w14:paraId="1D160616" w14:textId="77777777">
      <w:pPr>
        <w:spacing w:before="11" w:line="220" w:lineRule="auto"/>
        <w:rPr>
          <w:sz w:val="22"/>
          <w:szCs w:val="22"/>
        </w:rPr>
      </w:pPr>
    </w:p>
    <w:p w:rsidR="00B53BCD" w14:paraId="0994D8F6" w14:textId="3DC979CB">
      <w:pPr>
        <w:ind w:left="118" w:right="96"/>
        <w:rPr>
          <w:rFonts w:ascii="Arial" w:eastAsia="Arial" w:hAnsi="Arial" w:cs="Arial"/>
        </w:rPr>
      </w:pPr>
      <w:r>
        <w:rPr>
          <w:rFonts w:ascii="Arial" w:eastAsia="Arial" w:hAnsi="Arial" w:cs="Arial"/>
        </w:rPr>
        <w:t>The public notice at the superintendent's office twenty-four hours prior to the regular board meeting during regular business hours will offer more detail of the issues the board will discuss in the order stated above.</w:t>
      </w:r>
    </w:p>
    <w:p w:rsidR="00D82A87" w14:paraId="755239B8" w14:textId="6E7D4F9C">
      <w:pPr>
        <w:ind w:left="118" w:right="96"/>
        <w:rPr>
          <w:rFonts w:ascii="Arial" w:eastAsia="Arial" w:hAnsi="Arial" w:cs="Arial"/>
        </w:rPr>
      </w:pPr>
    </w:p>
    <w:p w:rsidR="00D82A87" w14:paraId="586418F8" w14:textId="131EC155">
      <w:pPr>
        <w:ind w:left="118" w:right="96"/>
        <w:rPr>
          <w:rFonts w:ascii="Arial" w:eastAsia="Arial" w:hAnsi="Arial" w:cs="Arial"/>
        </w:rPr>
      </w:pPr>
    </w:p>
    <w:p w:rsidR="00D82A87" w14:paraId="1DEB8830" w14:textId="6FD456A7">
      <w:pPr>
        <w:ind w:left="118" w:right="96"/>
        <w:rPr>
          <w:rFonts w:ascii="Arial" w:eastAsia="Arial" w:hAnsi="Arial" w:cs="Arial"/>
        </w:rPr>
      </w:pPr>
    </w:p>
    <w:p w:rsidR="00D82A87" w14:paraId="400D2DDE" w14:textId="54A57863">
      <w:pPr>
        <w:ind w:left="118" w:right="96"/>
        <w:rPr>
          <w:rFonts w:ascii="Arial" w:eastAsia="Arial" w:hAnsi="Arial" w:cs="Arial"/>
        </w:rPr>
      </w:pPr>
    </w:p>
    <w:p w:rsidR="00D82A87" w14:paraId="6B084687" w14:textId="37869DB5">
      <w:pPr>
        <w:ind w:left="118" w:right="96"/>
        <w:rPr>
          <w:rFonts w:ascii="Arial" w:eastAsia="Arial" w:hAnsi="Arial" w:cs="Arial"/>
        </w:rPr>
      </w:pPr>
    </w:p>
    <w:p w:rsidR="00D82A87" w14:paraId="425CFB8D" w14:textId="042B1F0D">
      <w:pPr>
        <w:ind w:left="118" w:right="96"/>
        <w:rPr>
          <w:rFonts w:ascii="Arial" w:eastAsia="Arial" w:hAnsi="Arial" w:cs="Arial"/>
        </w:rPr>
      </w:pPr>
    </w:p>
    <w:p w:rsidR="00D82A87" w14:paraId="0552EC80" w14:textId="59479582">
      <w:pPr>
        <w:ind w:left="118" w:right="96"/>
        <w:rPr>
          <w:rFonts w:ascii="Arial" w:eastAsia="Arial" w:hAnsi="Arial" w:cs="Arial"/>
        </w:rPr>
      </w:pPr>
    </w:p>
    <w:p w:rsidR="00D82A87" w14:paraId="2A3F801C" w14:textId="61226A84">
      <w:pPr>
        <w:ind w:left="118" w:right="96"/>
        <w:rPr>
          <w:rFonts w:ascii="Arial" w:eastAsia="Arial" w:hAnsi="Arial" w:cs="Arial"/>
        </w:rPr>
      </w:pPr>
    </w:p>
    <w:p w:rsidR="00D82A87" w14:paraId="005D3A93" w14:textId="139CCD1B">
      <w:pPr>
        <w:ind w:left="118" w:right="96"/>
        <w:rPr>
          <w:rFonts w:ascii="Arial" w:eastAsia="Arial" w:hAnsi="Arial" w:cs="Arial"/>
        </w:rPr>
      </w:pPr>
    </w:p>
    <w:p w:rsidR="00D82A87" w14:paraId="01754507" w14:textId="0AE5D294">
      <w:pPr>
        <w:ind w:left="118" w:right="96"/>
        <w:rPr>
          <w:rFonts w:ascii="Arial" w:eastAsia="Arial" w:hAnsi="Arial" w:cs="Arial"/>
        </w:rPr>
      </w:pPr>
    </w:p>
    <w:p w:rsidR="00D82A87" w14:paraId="2DCC23CF" w14:textId="0B867B89">
      <w:pPr>
        <w:ind w:left="118" w:right="96"/>
        <w:rPr>
          <w:rFonts w:ascii="Arial" w:eastAsia="Arial" w:hAnsi="Arial" w:cs="Arial"/>
        </w:rPr>
      </w:pPr>
    </w:p>
    <w:p w:rsidR="00D82A87" w14:paraId="413DF509" w14:textId="00EE31F1">
      <w:pPr>
        <w:ind w:left="118" w:right="96"/>
        <w:rPr>
          <w:rFonts w:ascii="Arial" w:eastAsia="Arial" w:hAnsi="Arial" w:cs="Arial"/>
        </w:rPr>
      </w:pPr>
    </w:p>
    <w:p w:rsidR="00D82A87" w14:paraId="4CFE8B98" w14:textId="5C3E2407">
      <w:pPr>
        <w:ind w:left="118" w:right="96"/>
        <w:rPr>
          <w:rFonts w:ascii="Arial" w:eastAsia="Arial" w:hAnsi="Arial" w:cs="Arial"/>
        </w:rPr>
      </w:pPr>
    </w:p>
    <w:p w:rsidR="00D82A87" w14:paraId="56F915BB" w14:textId="2CC38412">
      <w:pPr>
        <w:ind w:left="118" w:right="96"/>
        <w:rPr>
          <w:rFonts w:ascii="Arial" w:eastAsia="Arial" w:hAnsi="Arial" w:cs="Arial"/>
        </w:rPr>
      </w:pPr>
    </w:p>
    <w:p w:rsidR="00D82A87" w14:paraId="63AE77E9" w14:textId="373B0986">
      <w:pPr>
        <w:ind w:left="118" w:right="96"/>
        <w:rPr>
          <w:rFonts w:ascii="Arial" w:eastAsia="Arial" w:hAnsi="Arial" w:cs="Arial"/>
        </w:rPr>
      </w:pPr>
    </w:p>
    <w:p w:rsidR="00D82A87" w14:paraId="6EE93863" w14:textId="04251E96">
      <w:pPr>
        <w:ind w:left="118" w:right="96"/>
        <w:rPr>
          <w:rFonts w:ascii="Arial" w:eastAsia="Arial" w:hAnsi="Arial" w:cs="Arial"/>
        </w:rPr>
      </w:pPr>
    </w:p>
    <w:p w:rsidR="00D82A87" w14:paraId="1F131445" w14:textId="39FD6240">
      <w:pPr>
        <w:ind w:left="118" w:right="96"/>
        <w:rPr>
          <w:rFonts w:ascii="Arial" w:eastAsia="Arial" w:hAnsi="Arial" w:cs="Arial"/>
        </w:rPr>
      </w:pPr>
    </w:p>
    <w:p w:rsidR="00D82A87" w14:paraId="48AEFA28" w14:textId="7BBFA040">
      <w:pPr>
        <w:ind w:left="118" w:right="96"/>
        <w:rPr>
          <w:rFonts w:ascii="Arial" w:eastAsia="Arial" w:hAnsi="Arial" w:cs="Arial"/>
        </w:rPr>
      </w:pPr>
    </w:p>
    <w:p w:rsidR="00D82A87" w14:paraId="0173C1A6" w14:textId="50D89D4C">
      <w:pPr>
        <w:ind w:left="118" w:right="96"/>
        <w:rPr>
          <w:rFonts w:ascii="Arial" w:eastAsia="Arial" w:hAnsi="Arial" w:cs="Arial"/>
        </w:rPr>
      </w:pPr>
    </w:p>
    <w:p w:rsidR="00D82A87" w14:paraId="21175BF5" w14:textId="182F81CD">
      <w:pPr>
        <w:ind w:left="118" w:right="96"/>
        <w:rPr>
          <w:rFonts w:ascii="Arial" w:eastAsia="Arial" w:hAnsi="Arial" w:cs="Arial"/>
        </w:rPr>
      </w:pPr>
    </w:p>
    <w:p w:rsidR="00D82A87" w14:paraId="719346FF" w14:textId="3A17A750">
      <w:pPr>
        <w:ind w:left="118" w:right="96"/>
        <w:rPr>
          <w:rFonts w:ascii="Arial" w:eastAsia="Arial" w:hAnsi="Arial" w:cs="Arial"/>
        </w:rPr>
      </w:pPr>
    </w:p>
    <w:p w:rsidR="00D82A87" w14:paraId="387A7983" w14:textId="4D945B13">
      <w:pPr>
        <w:ind w:left="118" w:right="96"/>
        <w:rPr>
          <w:rFonts w:ascii="Arial" w:eastAsia="Arial" w:hAnsi="Arial" w:cs="Arial"/>
        </w:rPr>
      </w:pPr>
    </w:p>
    <w:p w:rsidR="00D82A87" w14:paraId="4F76C27D" w14:textId="1A102668">
      <w:pPr>
        <w:ind w:left="118" w:right="96"/>
        <w:rPr>
          <w:rFonts w:ascii="Arial" w:eastAsia="Arial" w:hAnsi="Arial" w:cs="Arial"/>
        </w:rPr>
      </w:pPr>
    </w:p>
    <w:p w:rsidR="00D82A87" w14:paraId="789E13F5" w14:textId="63709656">
      <w:pPr>
        <w:ind w:left="118" w:right="96"/>
        <w:rPr>
          <w:rFonts w:ascii="Arial" w:eastAsia="Arial" w:hAnsi="Arial" w:cs="Arial"/>
        </w:rPr>
      </w:pPr>
    </w:p>
    <w:p w:rsidR="00D82A87" w14:paraId="714456A7" w14:textId="65BD36B5">
      <w:pPr>
        <w:ind w:left="118" w:right="96"/>
        <w:rPr>
          <w:rFonts w:ascii="Arial" w:eastAsia="Arial" w:hAnsi="Arial" w:cs="Arial"/>
        </w:rPr>
      </w:pPr>
    </w:p>
    <w:p w:rsidR="00D82A87" w14:paraId="26E8A947" w14:textId="46B2D55F">
      <w:pPr>
        <w:ind w:left="118" w:right="96"/>
        <w:rPr>
          <w:rFonts w:ascii="Arial" w:eastAsia="Arial" w:hAnsi="Arial" w:cs="Arial"/>
        </w:rPr>
      </w:pPr>
    </w:p>
    <w:p w:rsidR="00D82A87" w14:paraId="55B0696A" w14:textId="6BC8E16B">
      <w:pPr>
        <w:ind w:left="118" w:right="96"/>
        <w:rPr>
          <w:rFonts w:ascii="Arial" w:eastAsia="Arial" w:hAnsi="Arial" w:cs="Arial"/>
        </w:rPr>
      </w:pPr>
    </w:p>
    <w:p w:rsidR="00D82A87" w14:paraId="147CC4E1" w14:textId="11999AB9">
      <w:pPr>
        <w:ind w:left="118" w:right="96"/>
        <w:rPr>
          <w:rFonts w:ascii="Arial" w:eastAsia="Arial" w:hAnsi="Arial" w:cs="Arial"/>
        </w:rPr>
      </w:pPr>
    </w:p>
    <w:p w:rsidR="00D82A87" w14:paraId="4CD15A69" w14:textId="1686589F">
      <w:pPr>
        <w:ind w:left="118" w:right="96"/>
        <w:rPr>
          <w:rFonts w:ascii="Arial" w:eastAsia="Arial" w:hAnsi="Arial" w:cs="Arial"/>
        </w:rPr>
      </w:pPr>
    </w:p>
    <w:p w:rsidR="00D82A87" w14:paraId="3B028382" w14:textId="6A7BF175">
      <w:pPr>
        <w:ind w:left="118" w:right="96"/>
        <w:rPr>
          <w:rFonts w:ascii="Arial" w:eastAsia="Arial" w:hAnsi="Arial" w:cs="Arial"/>
        </w:rPr>
      </w:pPr>
    </w:p>
    <w:p w:rsidR="00D82A87" w14:paraId="2FEB108A" w14:textId="67E63B59">
      <w:pPr>
        <w:ind w:left="118" w:right="96"/>
        <w:rPr>
          <w:rFonts w:ascii="Arial" w:eastAsia="Arial" w:hAnsi="Arial" w:cs="Arial"/>
        </w:rPr>
      </w:pPr>
    </w:p>
    <w:p w:rsidR="00D82A87" w14:paraId="067FAE89" w14:textId="6B577224">
      <w:pPr>
        <w:ind w:left="118" w:right="96"/>
        <w:rPr>
          <w:rFonts w:ascii="Arial" w:eastAsia="Arial" w:hAnsi="Arial" w:cs="Arial"/>
        </w:rPr>
      </w:pPr>
    </w:p>
    <w:p w:rsidR="00D82A87" w14:paraId="14C2CE02" w14:textId="1065F12E">
      <w:pPr>
        <w:ind w:left="118" w:right="96"/>
        <w:rPr>
          <w:rFonts w:ascii="Arial" w:eastAsia="Arial" w:hAnsi="Arial" w:cs="Arial"/>
        </w:rPr>
      </w:pPr>
    </w:p>
    <w:p w:rsidR="00D82A87" w14:paraId="31E22C02" w14:textId="4CBF0857">
      <w:pPr>
        <w:ind w:left="118" w:right="96"/>
        <w:rPr>
          <w:rFonts w:ascii="Arial" w:eastAsia="Arial" w:hAnsi="Arial" w:cs="Arial"/>
        </w:rPr>
      </w:pPr>
    </w:p>
    <w:p w:rsidR="00D82A87" w14:paraId="57AFD39C" w14:textId="0F55F7FE">
      <w:pPr>
        <w:ind w:left="118" w:right="96"/>
        <w:rPr>
          <w:rFonts w:ascii="Arial" w:eastAsia="Arial" w:hAnsi="Arial" w:cs="Arial"/>
        </w:rPr>
      </w:pPr>
    </w:p>
    <w:p w:rsidR="00553C16" w:rsidP="00D82A87" w14:paraId="2C3E2C0D" w14:textId="77777777">
      <w:pPr>
        <w:ind w:right="96"/>
        <w:rPr>
          <w:rFonts w:ascii="Arial" w:eastAsia="Arial" w:hAnsi="Arial" w:cs="Arial"/>
        </w:rPr>
      </w:pPr>
    </w:p>
    <w:p w:rsidR="00553C16" w14:paraId="149F0176" w14:textId="77777777">
      <w:pPr>
        <w:ind w:left="118" w:right="96"/>
        <w:rPr>
          <w:rFonts w:ascii="Arial" w:eastAsia="Arial" w:hAnsi="Arial" w:cs="Arial"/>
        </w:rPr>
      </w:pPr>
    </w:p>
    <w:p w:rsidR="00553C16" w14:paraId="3B5E1156" w14:textId="77777777">
      <w:pPr>
        <w:ind w:left="118" w:right="96"/>
        <w:rPr>
          <w:rFonts w:ascii="Arial" w:eastAsia="Arial" w:hAnsi="Arial" w:cs="Arial"/>
        </w:rPr>
      </w:pPr>
    </w:p>
    <w:p w:rsidR="00553C16" w14:paraId="033F008C" w14:textId="77777777">
      <w:pPr>
        <w:ind w:left="118" w:right="96"/>
        <w:rPr>
          <w:rFonts w:ascii="Arial" w:eastAsia="Arial" w:hAnsi="Arial" w:cs="Arial"/>
        </w:rPr>
      </w:pPr>
    </w:p>
    <w:p w:rsidR="00553C16" w14:paraId="05A6AAA9" w14:textId="77777777">
      <w:pPr>
        <w:ind w:left="118" w:right="96"/>
        <w:rPr>
          <w:rFonts w:ascii="Arial" w:eastAsia="Arial" w:hAnsi="Arial" w:cs="Arial"/>
        </w:rPr>
      </w:pPr>
    </w:p>
    <w:p w:rsidR="00553C16" w14:paraId="7064EBFB" w14:textId="77777777">
      <w:pPr>
        <w:ind w:left="118" w:right="96"/>
        <w:rPr>
          <w:rFonts w:ascii="Arial" w:eastAsia="Arial" w:hAnsi="Arial" w:cs="Arial"/>
        </w:rPr>
      </w:pPr>
    </w:p>
    <w:p w:rsidR="00553C16" w14:paraId="127D36B0" w14:textId="77777777">
      <w:pPr>
        <w:ind w:left="118" w:right="96"/>
        <w:rPr>
          <w:rFonts w:ascii="Arial" w:eastAsia="Arial" w:hAnsi="Arial" w:cs="Arial"/>
        </w:rPr>
      </w:pPr>
    </w:p>
    <w:p w:rsidR="00553C16" w14:paraId="04E09A97" w14:textId="77777777">
      <w:pPr>
        <w:ind w:left="118" w:right="96"/>
        <w:rPr>
          <w:rFonts w:ascii="Arial" w:eastAsia="Arial" w:hAnsi="Arial" w:cs="Arial"/>
        </w:rPr>
      </w:pPr>
    </w:p>
    <w:p w:rsidR="00553C16" w14:paraId="3EA07D03" w14:textId="77777777">
      <w:pPr>
        <w:ind w:left="118" w:right="96"/>
        <w:rPr>
          <w:rFonts w:ascii="Arial" w:eastAsia="Arial" w:hAnsi="Arial" w:cs="Arial"/>
        </w:rPr>
      </w:pPr>
    </w:p>
    <w:p w:rsidR="00553C16" w14:paraId="5350605D" w14:textId="77777777">
      <w:pPr>
        <w:ind w:left="118" w:right="96"/>
        <w:rPr>
          <w:rFonts w:ascii="Arial" w:eastAsia="Arial" w:hAnsi="Arial" w:cs="Arial"/>
        </w:rPr>
      </w:pPr>
    </w:p>
    <w:p w:rsidR="00553C16" w14:paraId="5290E42E" w14:textId="77777777">
      <w:pPr>
        <w:ind w:left="118" w:right="96"/>
        <w:rPr>
          <w:rFonts w:ascii="Arial" w:eastAsia="Arial" w:hAnsi="Arial" w:cs="Arial"/>
        </w:rPr>
      </w:pPr>
    </w:p>
    <w:p w:rsidR="00553C16" w14:paraId="472EA1AE" w14:textId="77777777">
      <w:pPr>
        <w:ind w:left="118" w:right="96"/>
        <w:rPr>
          <w:rFonts w:ascii="Arial" w:eastAsia="Arial" w:hAnsi="Arial" w:cs="Arial"/>
        </w:rPr>
      </w:pPr>
    </w:p>
    <w:p w:rsidR="00553C16" w14:paraId="2EA3A8DA" w14:textId="77777777">
      <w:pPr>
        <w:ind w:left="118" w:right="96"/>
        <w:rPr>
          <w:rFonts w:ascii="Arial" w:eastAsia="Arial" w:hAnsi="Arial" w:cs="Arial"/>
        </w:rPr>
      </w:pPr>
    </w:p>
    <w:p w:rsidR="00553C16" w14:paraId="06078201" w14:textId="77777777">
      <w:pPr>
        <w:ind w:left="118" w:right="96"/>
        <w:rPr>
          <w:rFonts w:ascii="Arial" w:eastAsia="Arial" w:hAnsi="Arial" w:cs="Arial"/>
        </w:rPr>
      </w:pPr>
    </w:p>
    <w:p w:rsidR="00553C16" w14:paraId="1E17B7D2" w14:textId="77777777">
      <w:pPr>
        <w:ind w:left="118" w:right="96"/>
        <w:rPr>
          <w:rFonts w:ascii="Arial" w:eastAsia="Arial" w:hAnsi="Arial" w:cs="Arial"/>
        </w:rPr>
      </w:pPr>
    </w:p>
    <w:p w:rsidR="00553C16" w14:paraId="35CA0DEF" w14:textId="77777777">
      <w:pPr>
        <w:ind w:left="118" w:right="96"/>
        <w:rPr>
          <w:rFonts w:ascii="Arial" w:eastAsia="Arial" w:hAnsi="Arial" w:cs="Arial"/>
        </w:rPr>
      </w:pPr>
    </w:p>
    <w:p w:rsidR="00553C16" w14:paraId="4ED1A7FD" w14:textId="77777777">
      <w:pPr>
        <w:ind w:left="118" w:right="96"/>
        <w:rPr>
          <w:rFonts w:ascii="Arial" w:eastAsia="Arial" w:hAnsi="Arial" w:cs="Arial"/>
        </w:rPr>
      </w:pPr>
    </w:p>
    <w:p w:rsidR="00553C16" w14:paraId="4CF18533" w14:textId="77777777">
      <w:pPr>
        <w:ind w:left="118" w:right="96"/>
        <w:rPr>
          <w:rFonts w:ascii="Arial" w:eastAsia="Arial" w:hAnsi="Arial" w:cs="Arial"/>
        </w:rPr>
      </w:pPr>
    </w:p>
    <w:p w:rsidR="00553C16" w14:paraId="7368D468" w14:textId="77777777">
      <w:pPr>
        <w:ind w:left="118" w:right="96"/>
        <w:rPr>
          <w:rFonts w:ascii="Arial" w:eastAsia="Arial" w:hAnsi="Arial" w:cs="Arial"/>
        </w:rPr>
      </w:pPr>
    </w:p>
    <w:p w:rsidR="00553C16" w14:paraId="6100C4CE" w14:textId="77777777">
      <w:pPr>
        <w:ind w:left="118" w:right="96"/>
        <w:rPr>
          <w:rFonts w:ascii="Arial" w:eastAsia="Arial" w:hAnsi="Arial" w:cs="Arial"/>
        </w:rPr>
      </w:pPr>
    </w:p>
    <w:p w:rsidR="00553C16" w14:paraId="71DC6A05" w14:textId="77777777">
      <w:pPr>
        <w:ind w:left="118" w:right="96"/>
        <w:rPr>
          <w:rFonts w:ascii="Arial" w:eastAsia="Arial" w:hAnsi="Arial" w:cs="Arial"/>
        </w:rPr>
      </w:pPr>
    </w:p>
    <w:p w:rsidR="00553C16" w14:paraId="2E2E5EF7" w14:textId="77777777">
      <w:pPr>
        <w:ind w:left="118" w:right="96"/>
        <w:rPr>
          <w:rFonts w:ascii="Arial" w:eastAsia="Arial" w:hAnsi="Arial" w:cs="Arial"/>
        </w:rPr>
      </w:pPr>
    </w:p>
    <w:p w:rsidR="00553C16" w14:paraId="7EBCD92C" w14:textId="77777777">
      <w:pPr>
        <w:ind w:left="118" w:right="96"/>
        <w:rPr>
          <w:rFonts w:ascii="Arial" w:eastAsia="Arial" w:hAnsi="Arial" w:cs="Arial"/>
        </w:rPr>
      </w:pPr>
    </w:p>
    <w:p w:rsidR="00553C16" w14:paraId="2BDC6330" w14:textId="77777777">
      <w:pPr>
        <w:ind w:left="118" w:right="96"/>
        <w:rPr>
          <w:rFonts w:ascii="Arial" w:eastAsia="Arial" w:hAnsi="Arial" w:cs="Arial"/>
        </w:rPr>
      </w:pPr>
    </w:p>
    <w:p w:rsidR="00553C16" w14:paraId="6B536449" w14:textId="77777777">
      <w:pPr>
        <w:ind w:left="118" w:right="96"/>
        <w:rPr>
          <w:rFonts w:ascii="Arial" w:eastAsia="Arial" w:hAnsi="Arial" w:cs="Arial"/>
        </w:rPr>
      </w:pPr>
    </w:p>
    <w:p w:rsidR="00553C16" w14:paraId="6DA94E57" w14:textId="77777777">
      <w:pPr>
        <w:ind w:left="118" w:right="96"/>
        <w:rPr>
          <w:rFonts w:ascii="Arial" w:eastAsia="Arial" w:hAnsi="Arial" w:cs="Arial"/>
        </w:rPr>
      </w:pPr>
    </w:p>
    <w:p w:rsidR="00553C16" w14:paraId="181D00BF" w14:textId="77777777">
      <w:pPr>
        <w:ind w:left="118" w:right="96"/>
        <w:rPr>
          <w:rFonts w:ascii="Arial" w:eastAsia="Arial" w:hAnsi="Arial" w:cs="Arial"/>
        </w:rPr>
      </w:pPr>
    </w:p>
    <w:p w:rsidR="00553C16" w14:paraId="75693FB3" w14:textId="77777777">
      <w:pPr>
        <w:ind w:left="118" w:right="96"/>
        <w:rPr>
          <w:rFonts w:ascii="Arial" w:eastAsia="Arial" w:hAnsi="Arial" w:cs="Arial"/>
        </w:rPr>
      </w:pPr>
    </w:p>
    <w:p w:rsidR="00553C16" w14:paraId="47101B14" w14:textId="77777777">
      <w:pPr>
        <w:ind w:left="118" w:right="96"/>
        <w:rPr>
          <w:rFonts w:ascii="Arial" w:eastAsia="Arial" w:hAnsi="Arial" w:cs="Arial"/>
        </w:rPr>
      </w:pPr>
    </w:p>
    <w:p w:rsidR="00B53BCD" w14:paraId="651C0843" w14:textId="77777777">
      <w:pPr>
        <w:spacing w:line="200" w:lineRule="auto"/>
        <w:sectPr>
          <w:headerReference w:type="default" r:id="rId31"/>
          <w:footerReference w:type="default" r:id="rId32"/>
          <w:pgSz w:w="12240" w:h="15840"/>
          <w:pgMar w:top="1660" w:right="1340" w:bottom="280" w:left="1320" w:header="1463" w:footer="0" w:gutter="0"/>
          <w:cols w:space="720"/>
        </w:sectPr>
      </w:pPr>
    </w:p>
    <w:p w:rsidR="00D82A87" w14:paraId="17054421" w14:textId="77777777">
      <w:pPr>
        <w:spacing w:before="34"/>
        <w:ind w:left="2582"/>
        <w:rPr>
          <w:rFonts w:ascii="Arial" w:eastAsia="Arial" w:hAnsi="Arial" w:cs="Arial"/>
        </w:rPr>
      </w:pPr>
    </w:p>
    <w:p w:rsidR="00D82A87" w:rsidRPr="00D82A87" w:rsidP="00D82A87" w14:paraId="41C6571E" w14:textId="3E9B9954">
      <w:pPr>
        <w:spacing w:before="34"/>
        <w:ind w:left="7920"/>
        <w:rPr>
          <w:rFonts w:ascii="Arial" w:eastAsia="Arial" w:hAnsi="Arial" w:cs="Arial"/>
          <w:u w:val="single"/>
        </w:rPr>
      </w:pPr>
      <w:r w:rsidRPr="00D82A87">
        <w:rPr>
          <w:rFonts w:ascii="Arial" w:eastAsia="Arial" w:hAnsi="Arial" w:cs="Arial"/>
          <w:u w:val="single"/>
        </w:rPr>
        <w:t>Code No. 213</w:t>
      </w:r>
    </w:p>
    <w:p w:rsidR="00D82A87" w14:paraId="7F8F8A6C" w14:textId="77777777">
      <w:pPr>
        <w:spacing w:before="34"/>
        <w:ind w:left="2582"/>
        <w:rPr>
          <w:rFonts w:ascii="Arial" w:eastAsia="Arial" w:hAnsi="Arial" w:cs="Arial"/>
        </w:rPr>
      </w:pPr>
    </w:p>
    <w:p w:rsidR="00B53BCD" w14:paraId="4C919F51" w14:textId="7108F442">
      <w:pPr>
        <w:spacing w:before="34"/>
        <w:ind w:left="2582"/>
        <w:rPr>
          <w:rFonts w:ascii="Arial" w:eastAsia="Arial" w:hAnsi="Arial" w:cs="Arial"/>
        </w:rPr>
      </w:pPr>
      <w:r>
        <w:rPr>
          <w:rFonts w:ascii="Arial" w:eastAsia="Arial" w:hAnsi="Arial" w:cs="Arial"/>
        </w:rPr>
        <w:t>PUBLIC PARTICIPATION IN BOARD MEETINGS</w:t>
      </w:r>
    </w:p>
    <w:p w:rsidR="00B53BCD" w14:paraId="0999CCA2" w14:textId="77777777">
      <w:pPr>
        <w:spacing w:before="11" w:line="220" w:lineRule="auto"/>
        <w:rPr>
          <w:sz w:val="22"/>
          <w:szCs w:val="22"/>
        </w:rPr>
      </w:pPr>
    </w:p>
    <w:p w:rsidR="00B53BCD" w14:paraId="6C4C0D09" w14:textId="36041323">
      <w:pPr>
        <w:ind w:left="120" w:right="159"/>
        <w:rPr>
          <w:rFonts w:ascii="Arial" w:eastAsia="Arial" w:hAnsi="Arial" w:cs="Arial"/>
        </w:rPr>
      </w:pPr>
      <w:r>
        <w:rPr>
          <w:rFonts w:ascii="Arial" w:eastAsia="Arial" w:hAnsi="Arial" w:cs="Arial"/>
        </w:rPr>
        <w:t xml:space="preserve">Citizens who do not have a place on the agenda may address the board on </w:t>
      </w:r>
      <w:sdt>
        <w:sdtPr>
          <w:tag w:val="goog_rdk_150"/>
          <w:id w:val="-1414768762"/>
          <w:showingPlcHdr/>
          <w:richText/>
        </w:sdtPr>
        <w:sdtContent>
          <w:r w:rsidR="002A293C">
            <w:t xml:space="preserve">     </w:t>
          </w:r>
        </w:sdtContent>
      </w:sdt>
      <w:r>
        <w:rPr>
          <w:rFonts w:ascii="Arial" w:eastAsia="Arial" w:hAnsi="Arial" w:cs="Arial"/>
        </w:rPr>
        <w:t>e</w:t>
      </w:r>
      <w:sdt>
        <w:sdtPr>
          <w:tag w:val="goog_rdk_151"/>
          <w:id w:val="37788519"/>
          <w:richText/>
        </w:sdtPr>
        <w:sdtContent>
          <w:r>
            <w:rPr>
              <w:rFonts w:ascii="Arial" w:eastAsia="Arial" w:hAnsi="Arial" w:cs="Arial"/>
            </w:rPr>
            <w:t>any</w:t>
          </w:r>
          <w:r>
            <w:rPr>
              <w:rFonts w:ascii="Arial" w:eastAsia="Arial" w:hAnsi="Arial" w:cs="Arial"/>
            </w:rPr>
            <w:t xml:space="preserve"> school district</w:t>
          </w:r>
        </w:sdtContent>
      </w:sdt>
      <w:r>
        <w:rPr>
          <w:rFonts w:ascii="Arial" w:eastAsia="Arial" w:hAnsi="Arial" w:cs="Arial"/>
        </w:rPr>
        <w:t xml:space="preserve"> issue of their concern during the agenda item identified as "Recognition of Visitors/Open Forum.  The board voluntarily makes this time available to residents of the school district.  If </w:t>
      </w:r>
      <w:sdt>
        <w:sdtPr>
          <w:tag w:val="goog_rdk_152"/>
          <w:id w:val="302813390"/>
          <w:richText/>
        </w:sdtPr>
        <w:sdtContent>
          <w:r>
            <w:rPr>
              <w:rFonts w:ascii="Arial" w:eastAsia="Arial" w:hAnsi="Arial" w:cs="Arial"/>
            </w:rPr>
            <w:t xml:space="preserve">board business needs </w:t>
          </w:r>
        </w:sdtContent>
      </w:sdt>
      <w:sdt>
        <w:sdtPr>
          <w:tag w:val="goog_rdk_153"/>
          <w:id w:val="-1751197952"/>
          <w:showingPlcHdr/>
          <w:richText/>
        </w:sdtPr>
        <w:sdtContent>
          <w:r w:rsidR="002A293C">
            <w:t xml:space="preserve">     </w:t>
          </w:r>
        </w:sdtContent>
      </w:sdt>
      <w:r>
        <w:rPr>
          <w:rFonts w:ascii="Arial" w:eastAsia="Arial" w:hAnsi="Arial" w:cs="Arial"/>
        </w:rPr>
        <w:t xml:space="preserve">or other circumstances dictate, the board president may decide to not set time aside for citizen </w:t>
      </w:r>
      <w:r>
        <w:rPr>
          <w:rFonts w:ascii="Arial" w:eastAsia="Arial" w:hAnsi="Arial" w:cs="Arial"/>
        </w:rPr>
        <w:t>participation..</w:t>
      </w:r>
      <w:r>
        <w:rPr>
          <w:rFonts w:ascii="Arial" w:eastAsia="Arial" w:hAnsi="Arial" w:cs="Arial"/>
        </w:rPr>
        <w:t xml:space="preserve"> If the board has set time aside for citizen participation and citizens wish to address the board, the presiding officer will recognize these individuals to make their comments at the appropriate time. Speakers are asked to keep their remarks brief and no more than five minutes in length.  The board reserves the right in its discretion to further limit the amount of time set aside for public participation.</w:t>
      </w:r>
      <w:sdt>
        <w:sdtPr>
          <w:tag w:val="goog_rdk_154"/>
          <w:id w:val="1217938312"/>
          <w:richText/>
        </w:sdtPr>
        <w:sdtContent>
          <w:r>
            <w:rPr>
              <w:rFonts w:ascii="Arial" w:eastAsia="Arial" w:hAnsi="Arial" w:cs="Arial"/>
            </w:rPr>
            <w:t xml:space="preserve"> Public comment is a time set aside for community input, but the board will not discuss or take any action on any matter during public comment.</w:t>
          </w:r>
        </w:sdtContent>
      </w:sdt>
    </w:p>
    <w:p w:rsidR="00B53BCD" w14:paraId="3C9CF639" w14:textId="77777777">
      <w:pPr>
        <w:spacing w:before="11" w:line="220" w:lineRule="auto"/>
        <w:rPr>
          <w:sz w:val="22"/>
          <w:szCs w:val="22"/>
        </w:rPr>
      </w:pPr>
    </w:p>
    <w:p w:rsidR="00B53BCD" w14:paraId="6C9ECE88" w14:textId="77777777">
      <w:pPr>
        <w:ind w:left="120" w:right="157"/>
        <w:rPr>
          <w:rFonts w:ascii="Arial" w:eastAsia="Arial" w:hAnsi="Arial" w:cs="Arial"/>
        </w:rPr>
      </w:pPr>
      <w:r>
        <w:rPr>
          <w:rFonts w:ascii="Arial" w:eastAsia="Arial" w:hAnsi="Arial" w:cs="Arial"/>
        </w:rPr>
        <w:t>Citizens who have a place on the agenda may address the board on the issue of their concern during the discussion of that issue.  The presiding officer will recognize these individuals to make their comments when the item of their concern is addressed during the meeting.</w:t>
      </w:r>
    </w:p>
    <w:p w:rsidR="00B53BCD" w14:paraId="236631D7" w14:textId="77777777">
      <w:pPr>
        <w:spacing w:before="8" w:line="220" w:lineRule="auto"/>
        <w:rPr>
          <w:sz w:val="22"/>
          <w:szCs w:val="22"/>
        </w:rPr>
      </w:pPr>
    </w:p>
    <w:p w:rsidR="00B53BCD" w14:paraId="2292D774" w14:textId="77777777">
      <w:pPr>
        <w:ind w:left="120" w:right="147"/>
        <w:rPr>
          <w:rFonts w:ascii="Arial" w:eastAsia="Arial" w:hAnsi="Arial" w:cs="Arial"/>
        </w:rPr>
      </w:pPr>
      <w:r>
        <w:rPr>
          <w:rFonts w:ascii="Arial" w:eastAsia="Arial" w:hAnsi="Arial" w:cs="Arial"/>
        </w:rPr>
        <w:t xml:space="preserve">The orderly process of the board meeting shall not be interfered with or disrupted.  Board members may ask questions of the speakers after receiving permission from the chair.  Only those speakers recognized by the chair during the open forum and for agenda items shall be allowed to speak.  Comments by others are out of order, and the individual making the </w:t>
      </w:r>
      <w:r>
        <w:rPr>
          <w:rFonts w:ascii="Arial" w:eastAsia="Arial" w:hAnsi="Arial" w:cs="Arial"/>
        </w:rPr>
        <w:t>comments</w:t>
      </w:r>
      <w:r>
        <w:rPr>
          <w:rFonts w:ascii="Arial" w:eastAsia="Arial" w:hAnsi="Arial" w:cs="Arial"/>
        </w:rPr>
        <w:t xml:space="preserve"> or an individual causing disruption may be asked to leave the board meeting.</w:t>
      </w:r>
    </w:p>
    <w:p w:rsidR="00B53BCD" w14:paraId="76604884" w14:textId="77777777">
      <w:pPr>
        <w:spacing w:before="8" w:line="220" w:lineRule="auto"/>
        <w:rPr>
          <w:sz w:val="22"/>
          <w:szCs w:val="22"/>
        </w:rPr>
      </w:pPr>
    </w:p>
    <w:sdt>
      <w:sdtPr>
        <w:tag w:val="goog_rdk_160"/>
        <w:id w:val="1947962892"/>
        <w:richText/>
      </w:sdtPr>
      <w:sdtContent>
        <w:p w:rsidR="00B53BCD" w14:paraId="10DF5221" w14:textId="18C67225">
          <w:pPr>
            <w:spacing w:line="200" w:lineRule="auto"/>
            <w:sectPr>
              <w:headerReference w:type="default" r:id="rId33"/>
              <w:footerReference w:type="default" r:id="rId34"/>
              <w:pgSz w:w="12240" w:h="15840"/>
              <w:pgMar w:top="1660" w:right="1340" w:bottom="280" w:left="1320" w:header="1463" w:footer="0" w:gutter="0"/>
              <w:cols w:space="720"/>
            </w:sectPr>
          </w:pPr>
          <w:sdt>
            <w:sdtPr>
              <w:tag w:val="goog_rdk_156"/>
              <w:id w:val="309759010"/>
              <w:showingPlcHdr/>
              <w:richText/>
            </w:sdtPr>
            <w:sdtContent>
              <w:r w:rsidR="002A293C">
                <w:t xml:space="preserve">     </w:t>
              </w:r>
            </w:sdtContent>
          </w:sdt>
          <w:sdt>
            <w:sdtPr>
              <w:tag w:val="goog_rdk_157"/>
              <w:id w:val="1066229873"/>
              <w:richText/>
            </w:sdtPr>
            <w:sdtContent>
              <w:sdt>
                <w:sdtPr>
                  <w:tag w:val="goog_rdk_158"/>
                  <w:id w:val="1421907105"/>
                  <w:showingPlcHdr/>
                  <w:richText/>
                </w:sdtPr>
                <w:sdtContent>
                  <w:r w:rsidR="002A293C">
                    <w:t xml:space="preserve">     </w:t>
                  </w:r>
                </w:sdtContent>
              </w:sdt>
            </w:sdtContent>
          </w:sdt>
          <w:sdt>
            <w:sdtPr>
              <w:tag w:val="goog_rdk_159"/>
              <w:id w:val="339439525"/>
              <w:showingPlcHdr/>
              <w:richText/>
            </w:sdtPr>
            <w:sdtContent>
              <w:r w:rsidR="002A293C">
                <w:t xml:space="preserve">     </w:t>
              </w:r>
            </w:sdtContent>
          </w:sdt>
        </w:p>
      </w:sdtContent>
    </w:sdt>
    <w:p w:rsidR="00D82A87" w14:paraId="06CB82A3" w14:textId="77777777">
      <w:pPr>
        <w:spacing w:before="34"/>
        <w:ind w:left="120" w:right="-50"/>
        <w:rPr>
          <w:rFonts w:ascii="Arial" w:eastAsia="Arial" w:hAnsi="Arial" w:cs="Arial"/>
          <w:i/>
        </w:rPr>
      </w:pPr>
    </w:p>
    <w:p w:rsidR="00D82A87" w14:paraId="0C2FD519" w14:textId="77777777">
      <w:pPr>
        <w:spacing w:before="34"/>
        <w:ind w:left="120" w:right="-50"/>
        <w:rPr>
          <w:rFonts w:ascii="Arial" w:eastAsia="Arial" w:hAnsi="Arial" w:cs="Arial"/>
          <w:i/>
        </w:rPr>
      </w:pPr>
    </w:p>
    <w:p w:rsidR="00D82A87" w:rsidRPr="00D82A87" w:rsidP="00D82A87" w14:paraId="1F5BA385" w14:textId="7CF0192C">
      <w:pPr>
        <w:spacing w:before="6" w:line="260" w:lineRule="auto"/>
        <w:ind w:left="7920"/>
        <w:rPr>
          <w:u w:val="single"/>
        </w:rPr>
      </w:pPr>
      <w:r>
        <w:br w:type="column"/>
      </w:r>
      <w:r w:rsidRPr="00D82A87">
        <w:rPr>
          <w:u w:val="single"/>
        </w:rPr>
        <w:t>Code No. 214</w:t>
      </w:r>
    </w:p>
    <w:p w:rsidR="00D82A87" w14:paraId="33189FB1" w14:textId="77777777">
      <w:pPr>
        <w:spacing w:before="34"/>
        <w:ind w:left="3853" w:right="3837"/>
        <w:jc w:val="center"/>
        <w:rPr>
          <w:rFonts w:ascii="Arial" w:eastAsia="Arial" w:hAnsi="Arial" w:cs="Arial"/>
        </w:rPr>
      </w:pPr>
    </w:p>
    <w:p w:rsidR="00B53BCD" w14:paraId="2CC3A9D2" w14:textId="199CE562">
      <w:pPr>
        <w:spacing w:before="34"/>
        <w:ind w:left="3853" w:right="3837"/>
        <w:jc w:val="center"/>
        <w:rPr>
          <w:rFonts w:ascii="Arial" w:eastAsia="Arial" w:hAnsi="Arial" w:cs="Arial"/>
        </w:rPr>
      </w:pPr>
      <w:r>
        <w:rPr>
          <w:rFonts w:ascii="Arial" w:eastAsia="Arial" w:hAnsi="Arial" w:cs="Arial"/>
        </w:rPr>
        <w:t>PUBLIC HEARINGS</w:t>
      </w:r>
    </w:p>
    <w:p w:rsidR="00B53BCD" w14:paraId="6956A166" w14:textId="77777777">
      <w:pPr>
        <w:spacing w:before="11" w:line="220" w:lineRule="auto"/>
        <w:rPr>
          <w:sz w:val="22"/>
          <w:szCs w:val="22"/>
        </w:rPr>
      </w:pPr>
    </w:p>
    <w:p w:rsidR="00B53BCD" w14:paraId="3B7AA42A" w14:textId="77777777">
      <w:pPr>
        <w:ind w:left="120" w:right="177"/>
        <w:rPr>
          <w:rFonts w:ascii="Arial" w:eastAsia="Arial" w:hAnsi="Arial" w:cs="Arial"/>
        </w:rPr>
      </w:pPr>
      <w:r>
        <w:rPr>
          <w:rFonts w:ascii="Arial" w:eastAsia="Arial" w:hAnsi="Arial" w:cs="Arial"/>
        </w:rPr>
        <w:t>Public hearings may be held by the board on school district matters at the discretion of the board.  Public notice of a public hearing shall be in the same manner as for a school board meeting, except that the notice shall be ten (10) days before the hearing is to be held unless it is impossible or impractical to do so, or the law requires otherwise.</w:t>
      </w:r>
    </w:p>
    <w:p w:rsidR="00B53BCD" w14:paraId="6AF8BE7D" w14:textId="77777777">
      <w:pPr>
        <w:spacing w:before="11" w:line="220" w:lineRule="auto"/>
        <w:rPr>
          <w:sz w:val="22"/>
          <w:szCs w:val="22"/>
        </w:rPr>
      </w:pPr>
    </w:p>
    <w:p w:rsidR="00B53BCD" w14:paraId="63B0BC71" w14:textId="77777777">
      <w:pPr>
        <w:ind w:left="120" w:right="102"/>
        <w:rPr>
          <w:rFonts w:ascii="Arial" w:eastAsia="Arial" w:hAnsi="Arial" w:cs="Arial"/>
        </w:rPr>
      </w:pPr>
      <w:r>
        <w:rPr>
          <w:rFonts w:ascii="Arial" w:eastAsia="Arial" w:hAnsi="Arial" w:cs="Arial"/>
        </w:rPr>
        <w:t xml:space="preserve">At public hearings citizens who register at the door will be allowed to speak to the issue for which the public hearing is being held.  Others may be allowed to speak at the board's discretion.  Speakers are asked to keep their remarks as brief as </w:t>
      </w:r>
      <w:r>
        <w:rPr>
          <w:rFonts w:ascii="Arial" w:eastAsia="Arial" w:hAnsi="Arial" w:cs="Arial"/>
        </w:rPr>
        <w:t>possible, and</w:t>
      </w:r>
      <w:r>
        <w:rPr>
          <w:rFonts w:ascii="Arial" w:eastAsia="Arial" w:hAnsi="Arial" w:cs="Arial"/>
        </w:rPr>
        <w:t xml:space="preserve"> take no longer than five minutes in length.  Prior to the beginning of the hearing, speakers and spectators will be apprised of any rules of order to be followed </w:t>
      </w:r>
      <w:r>
        <w:rPr>
          <w:rFonts w:ascii="Arial" w:eastAsia="Arial" w:hAnsi="Arial" w:cs="Arial"/>
        </w:rPr>
        <w:t>in regard to</w:t>
      </w:r>
      <w:r>
        <w:rPr>
          <w:rFonts w:ascii="Arial" w:eastAsia="Arial" w:hAnsi="Arial" w:cs="Arial"/>
        </w:rPr>
        <w:t xml:space="preserve"> time limitations, questions, remarks, rebuttals, and so forth.  In no event will a speaker be allowed to take the time of another speaker.</w:t>
      </w:r>
    </w:p>
    <w:p w:rsidR="00B53BCD" w14:paraId="0E3A1EC9" w14:textId="77777777">
      <w:pPr>
        <w:spacing w:before="11" w:line="220" w:lineRule="auto"/>
        <w:rPr>
          <w:sz w:val="22"/>
          <w:szCs w:val="22"/>
        </w:rPr>
      </w:pPr>
    </w:p>
    <w:p w:rsidR="00B53BCD" w14:paraId="66BBAF6D" w14:textId="77777777">
      <w:pPr>
        <w:ind w:left="120" w:right="135"/>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The board shall conduct public hearings in an orderly fashion.  At the beginning of the hearing, statements and support and background materials will be presented.  The board president shall then recognize the speakers.  A board member may ask questions of the speakers after receiving permission from the chair.  Only those speakers recognized by the chair will be allowed to speak.  Comments by others are out of order.  Individuals who interfere with or interrupt speakers or the board shall be asked to leave.</w:t>
      </w:r>
    </w:p>
    <w:p w:rsidR="00B53BCD" w14:paraId="4945E175" w14:textId="77777777">
      <w:pPr>
        <w:spacing w:line="200" w:lineRule="auto"/>
        <w:sectPr>
          <w:headerReference w:type="default" r:id="rId35"/>
          <w:footerReference w:type="default" r:id="rId36"/>
          <w:pgSz w:w="12240" w:h="15840"/>
          <w:pgMar w:top="1660" w:right="1340" w:bottom="280" w:left="1320" w:header="1463" w:footer="0" w:gutter="0"/>
          <w:cols w:space="720"/>
        </w:sectPr>
      </w:pPr>
    </w:p>
    <w:p w:rsidR="00B53BCD" w14:paraId="7596258B" w14:textId="77777777">
      <w:pPr>
        <w:spacing w:before="6" w:line="260" w:lineRule="auto"/>
        <w:rPr>
          <w:sz w:val="26"/>
          <w:szCs w:val="26"/>
        </w:rPr>
      </w:pPr>
      <w:r>
        <w:br w:type="column"/>
      </w:r>
    </w:p>
    <w:p w:rsidR="00B53BCD" w:rsidP="00D82A87" w14:paraId="1C2B3BBC" w14:textId="77777777">
      <w:pPr>
        <w:spacing w:line="220" w:lineRule="auto"/>
        <w:ind w:left="2054" w:firstLine="720"/>
        <w:rPr>
          <w:rFonts w:ascii="Arial" w:eastAsia="Arial" w:hAnsi="Arial" w:cs="Arial"/>
        </w:rPr>
        <w:sectPr>
          <w:type w:val="continuous"/>
          <w:pgSz w:w="12240" w:h="15840"/>
          <w:pgMar w:top="1360" w:right="1340" w:bottom="280" w:left="1320" w:header="720" w:footer="720" w:gutter="0"/>
          <w:cols w:num="2" w:space="720" w:equalWidth="0">
            <w:col w:w="4533" w:space="513"/>
            <w:col w:w="4533"/>
          </w:cols>
        </w:sectPr>
      </w:pPr>
      <w:r>
        <w:rPr>
          <w:rFonts w:ascii="Arial" w:eastAsia="Arial" w:hAnsi="Arial" w:cs="Arial"/>
          <w:u w:val="single"/>
        </w:rPr>
        <w:t>Code No. 215.1</w:t>
      </w:r>
    </w:p>
    <w:p w:rsidR="00B53BCD" w14:paraId="419F670D" w14:textId="77777777">
      <w:pPr>
        <w:spacing w:before="2" w:line="200" w:lineRule="auto"/>
      </w:pPr>
    </w:p>
    <w:p w:rsidR="00B53BCD" w14:paraId="1B4129B4" w14:textId="77777777">
      <w:pPr>
        <w:spacing w:before="34"/>
        <w:ind w:left="2054"/>
        <w:rPr>
          <w:rFonts w:ascii="Arial" w:eastAsia="Arial" w:hAnsi="Arial" w:cs="Arial"/>
        </w:rPr>
      </w:pPr>
      <w:r>
        <w:rPr>
          <w:rFonts w:ascii="Arial" w:eastAsia="Arial" w:hAnsi="Arial" w:cs="Arial"/>
        </w:rPr>
        <w:t>BOARD OF EDUCATION AND AREA EDUCATION AGENCY</w:t>
      </w:r>
    </w:p>
    <w:p w:rsidR="00B53BCD" w14:paraId="2DE998E9" w14:textId="77777777">
      <w:pPr>
        <w:spacing w:before="16" w:line="220" w:lineRule="auto"/>
        <w:rPr>
          <w:sz w:val="22"/>
          <w:szCs w:val="22"/>
        </w:rPr>
      </w:pPr>
    </w:p>
    <w:p w:rsidR="00B53BCD" w14:paraId="759BF729" w14:textId="1015A2DA">
      <w:pPr>
        <w:spacing w:line="220" w:lineRule="auto"/>
        <w:ind w:left="120" w:right="657"/>
        <w:rPr>
          <w:rFonts w:ascii="Arial" w:eastAsia="Arial" w:hAnsi="Arial" w:cs="Arial"/>
        </w:rPr>
      </w:pPr>
      <w:r>
        <w:rPr>
          <w:rFonts w:ascii="Arial" w:eastAsia="Arial" w:hAnsi="Arial" w:cs="Arial"/>
        </w:rPr>
        <w:t xml:space="preserve">The board shall utilize the resources of Area Education Agency Central Rivers, </w:t>
      </w:r>
      <w:sdt>
        <w:sdtPr>
          <w:tag w:val="goog_rdk_161"/>
          <w:id w:val="-985003918"/>
          <w:showingPlcHdr/>
          <w:richText/>
        </w:sdtPr>
        <w:sdtContent>
          <w:r w:rsidR="002A293C">
            <w:t xml:space="preserve">     </w:t>
          </w:r>
        </w:sdtContent>
      </w:sdt>
      <w:r>
        <w:rPr>
          <w:rFonts w:ascii="Arial" w:eastAsia="Arial" w:hAnsi="Arial" w:cs="Arial"/>
        </w:rPr>
        <w:t xml:space="preserve"> </w:t>
      </w:r>
      <w:sdt>
        <w:sdtPr>
          <w:tag w:val="goog_rdk_162"/>
          <w:id w:val="1213845510"/>
          <w:richText/>
        </w:sdtPr>
        <w:sdtContent>
          <w:r>
            <w:rPr>
              <w:rFonts w:ascii="Arial" w:eastAsia="Arial" w:hAnsi="Arial" w:cs="Arial"/>
            </w:rPr>
            <w:t>for</w:t>
          </w:r>
        </w:sdtContent>
      </w:sdt>
      <w:r>
        <w:rPr>
          <w:rFonts w:ascii="Arial" w:eastAsia="Arial" w:hAnsi="Arial" w:cs="Arial"/>
        </w:rPr>
        <w:t xml:space="preserve"> educational materials and staff resources, particularly </w:t>
      </w:r>
      <w:r>
        <w:rPr>
          <w:rFonts w:ascii="Arial" w:eastAsia="Arial" w:hAnsi="Arial" w:cs="Arial"/>
        </w:rPr>
        <w:t>in the area of</w:t>
      </w:r>
      <w:r>
        <w:rPr>
          <w:rFonts w:ascii="Arial" w:eastAsia="Arial" w:hAnsi="Arial" w:cs="Arial"/>
        </w:rPr>
        <w:t xml:space="preserve"> special education.</w:t>
      </w:r>
    </w:p>
    <w:p w:rsidR="00B53BCD" w14:paraId="7B65DBE6" w14:textId="77777777">
      <w:pPr>
        <w:spacing w:before="8" w:line="220" w:lineRule="auto"/>
        <w:rPr>
          <w:sz w:val="22"/>
          <w:szCs w:val="22"/>
        </w:rPr>
      </w:pPr>
    </w:p>
    <w:p w:rsidR="00B53BCD" w14:paraId="0DB1F813" w14:textId="77777777">
      <w:pPr>
        <w:ind w:left="120" w:right="248"/>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The board may also utilize the AEA to work with other school districts in the region for program offerings as well as purchase of supplies.</w:t>
      </w:r>
    </w:p>
    <w:p w:rsidR="00B53BCD" w14:paraId="41ADEFB0" w14:textId="77777777">
      <w:pPr>
        <w:spacing w:before="6" w:line="260" w:lineRule="auto"/>
        <w:rPr>
          <w:sz w:val="26"/>
          <w:szCs w:val="26"/>
        </w:rPr>
      </w:pPr>
      <w:r>
        <w:br w:type="column"/>
      </w:r>
    </w:p>
    <w:p w:rsidR="00D82A87" w14:paraId="2444724E" w14:textId="77777777">
      <w:pPr>
        <w:spacing w:line="220" w:lineRule="auto"/>
        <w:rPr>
          <w:rFonts w:ascii="Arial" w:eastAsia="Arial" w:hAnsi="Arial" w:cs="Arial"/>
          <w:u w:val="single"/>
        </w:rPr>
      </w:pPr>
    </w:p>
    <w:p w:rsidR="00D82A87" w14:paraId="259DE853" w14:textId="77777777">
      <w:pPr>
        <w:spacing w:line="220" w:lineRule="auto"/>
        <w:rPr>
          <w:rFonts w:ascii="Arial" w:eastAsia="Arial" w:hAnsi="Arial" w:cs="Arial"/>
          <w:u w:val="single"/>
        </w:rPr>
      </w:pPr>
    </w:p>
    <w:p w:rsidR="00D82A87" w14:paraId="68A6D883" w14:textId="77777777">
      <w:pPr>
        <w:spacing w:line="220" w:lineRule="auto"/>
        <w:rPr>
          <w:rFonts w:ascii="Arial" w:eastAsia="Arial" w:hAnsi="Arial" w:cs="Arial"/>
          <w:u w:val="single"/>
        </w:rPr>
      </w:pPr>
    </w:p>
    <w:p w:rsidR="00D82A87" w14:paraId="4E07568E" w14:textId="77777777">
      <w:pPr>
        <w:spacing w:line="220" w:lineRule="auto"/>
        <w:rPr>
          <w:rFonts w:ascii="Arial" w:eastAsia="Arial" w:hAnsi="Arial" w:cs="Arial"/>
          <w:u w:val="single"/>
        </w:rPr>
      </w:pPr>
    </w:p>
    <w:p w:rsidR="00D82A87" w14:paraId="621C4E13" w14:textId="77777777">
      <w:pPr>
        <w:spacing w:line="220" w:lineRule="auto"/>
        <w:rPr>
          <w:rFonts w:ascii="Arial" w:eastAsia="Arial" w:hAnsi="Arial" w:cs="Arial"/>
          <w:u w:val="single"/>
        </w:rPr>
      </w:pPr>
    </w:p>
    <w:p w:rsidR="00D82A87" w14:paraId="675F8CEE" w14:textId="77777777">
      <w:pPr>
        <w:spacing w:line="220" w:lineRule="auto"/>
        <w:rPr>
          <w:rFonts w:ascii="Arial" w:eastAsia="Arial" w:hAnsi="Arial" w:cs="Arial"/>
          <w:u w:val="single"/>
        </w:rPr>
      </w:pPr>
    </w:p>
    <w:p w:rsidR="00D82A87" w14:paraId="5B491242" w14:textId="77777777">
      <w:pPr>
        <w:spacing w:line="220" w:lineRule="auto"/>
        <w:rPr>
          <w:rFonts w:ascii="Arial" w:eastAsia="Arial" w:hAnsi="Arial" w:cs="Arial"/>
          <w:u w:val="single"/>
        </w:rPr>
      </w:pPr>
    </w:p>
    <w:p w:rsidR="00D82A87" w14:paraId="62AC85FD" w14:textId="77777777">
      <w:pPr>
        <w:spacing w:line="220" w:lineRule="auto"/>
        <w:rPr>
          <w:rFonts w:ascii="Arial" w:eastAsia="Arial" w:hAnsi="Arial" w:cs="Arial"/>
          <w:u w:val="single"/>
        </w:rPr>
      </w:pPr>
    </w:p>
    <w:p w:rsidR="00D82A87" w14:paraId="19AD4A5A" w14:textId="77777777">
      <w:pPr>
        <w:spacing w:line="220" w:lineRule="auto"/>
        <w:rPr>
          <w:rFonts w:ascii="Arial" w:eastAsia="Arial" w:hAnsi="Arial" w:cs="Arial"/>
          <w:u w:val="single"/>
        </w:rPr>
      </w:pPr>
    </w:p>
    <w:p w:rsidR="00D82A87" w14:paraId="2A0DFE1E" w14:textId="77777777">
      <w:pPr>
        <w:spacing w:line="220" w:lineRule="auto"/>
        <w:rPr>
          <w:rFonts w:ascii="Arial" w:eastAsia="Arial" w:hAnsi="Arial" w:cs="Arial"/>
          <w:u w:val="single"/>
        </w:rPr>
      </w:pPr>
    </w:p>
    <w:p w:rsidR="00D82A87" w14:paraId="5C3FAA67" w14:textId="77777777">
      <w:pPr>
        <w:spacing w:line="220" w:lineRule="auto"/>
        <w:rPr>
          <w:rFonts w:ascii="Arial" w:eastAsia="Arial" w:hAnsi="Arial" w:cs="Arial"/>
          <w:u w:val="single"/>
        </w:rPr>
      </w:pPr>
    </w:p>
    <w:p w:rsidR="00D82A87" w14:paraId="6F550ABF" w14:textId="77777777">
      <w:pPr>
        <w:spacing w:line="220" w:lineRule="auto"/>
        <w:rPr>
          <w:rFonts w:ascii="Arial" w:eastAsia="Arial" w:hAnsi="Arial" w:cs="Arial"/>
          <w:u w:val="single"/>
        </w:rPr>
      </w:pPr>
    </w:p>
    <w:p w:rsidR="00D82A87" w14:paraId="4A5185A9" w14:textId="77777777">
      <w:pPr>
        <w:spacing w:line="220" w:lineRule="auto"/>
        <w:rPr>
          <w:rFonts w:ascii="Arial" w:eastAsia="Arial" w:hAnsi="Arial" w:cs="Arial"/>
          <w:u w:val="single"/>
        </w:rPr>
      </w:pPr>
    </w:p>
    <w:p w:rsidR="00D82A87" w14:paraId="673EF0AE" w14:textId="77777777">
      <w:pPr>
        <w:spacing w:line="220" w:lineRule="auto"/>
        <w:rPr>
          <w:rFonts w:ascii="Arial" w:eastAsia="Arial" w:hAnsi="Arial" w:cs="Arial"/>
          <w:u w:val="single"/>
        </w:rPr>
      </w:pPr>
    </w:p>
    <w:p w:rsidR="00D82A87" w14:paraId="5CCF2A46" w14:textId="77777777">
      <w:pPr>
        <w:spacing w:line="220" w:lineRule="auto"/>
        <w:rPr>
          <w:rFonts w:ascii="Arial" w:eastAsia="Arial" w:hAnsi="Arial" w:cs="Arial"/>
          <w:u w:val="single"/>
        </w:rPr>
      </w:pPr>
    </w:p>
    <w:p w:rsidR="00D82A87" w14:paraId="11846DF7" w14:textId="77777777">
      <w:pPr>
        <w:spacing w:line="220" w:lineRule="auto"/>
        <w:rPr>
          <w:rFonts w:ascii="Arial" w:eastAsia="Arial" w:hAnsi="Arial" w:cs="Arial"/>
          <w:u w:val="single"/>
        </w:rPr>
      </w:pPr>
    </w:p>
    <w:p w:rsidR="00D82A87" w14:paraId="35145AB0" w14:textId="77777777">
      <w:pPr>
        <w:spacing w:line="220" w:lineRule="auto"/>
        <w:rPr>
          <w:rFonts w:ascii="Arial" w:eastAsia="Arial" w:hAnsi="Arial" w:cs="Arial"/>
          <w:u w:val="single"/>
        </w:rPr>
      </w:pPr>
    </w:p>
    <w:p w:rsidR="00D82A87" w14:paraId="210B6879" w14:textId="77777777">
      <w:pPr>
        <w:spacing w:line="220" w:lineRule="auto"/>
        <w:rPr>
          <w:rFonts w:ascii="Arial" w:eastAsia="Arial" w:hAnsi="Arial" w:cs="Arial"/>
          <w:u w:val="single"/>
        </w:rPr>
      </w:pPr>
    </w:p>
    <w:p w:rsidR="00D82A87" w14:paraId="7F7A73AE" w14:textId="77777777">
      <w:pPr>
        <w:spacing w:line="220" w:lineRule="auto"/>
        <w:rPr>
          <w:rFonts w:ascii="Arial" w:eastAsia="Arial" w:hAnsi="Arial" w:cs="Arial"/>
          <w:u w:val="single"/>
        </w:rPr>
      </w:pPr>
    </w:p>
    <w:p w:rsidR="00D82A87" w14:paraId="11A19572" w14:textId="77777777">
      <w:pPr>
        <w:spacing w:line="220" w:lineRule="auto"/>
        <w:rPr>
          <w:rFonts w:ascii="Arial" w:eastAsia="Arial" w:hAnsi="Arial" w:cs="Arial"/>
          <w:u w:val="single"/>
        </w:rPr>
      </w:pPr>
    </w:p>
    <w:p w:rsidR="00D82A87" w14:paraId="2FBD73EC" w14:textId="77777777">
      <w:pPr>
        <w:spacing w:line="220" w:lineRule="auto"/>
        <w:rPr>
          <w:rFonts w:ascii="Arial" w:eastAsia="Arial" w:hAnsi="Arial" w:cs="Arial"/>
          <w:u w:val="single"/>
        </w:rPr>
      </w:pPr>
    </w:p>
    <w:p w:rsidR="00D82A87" w14:paraId="48CDB237" w14:textId="77777777">
      <w:pPr>
        <w:spacing w:line="220" w:lineRule="auto"/>
        <w:rPr>
          <w:rFonts w:ascii="Arial" w:eastAsia="Arial" w:hAnsi="Arial" w:cs="Arial"/>
          <w:u w:val="single"/>
        </w:rPr>
      </w:pPr>
    </w:p>
    <w:p w:rsidR="00D82A87" w14:paraId="6683AE76" w14:textId="77777777">
      <w:pPr>
        <w:spacing w:line="220" w:lineRule="auto"/>
        <w:rPr>
          <w:rFonts w:ascii="Arial" w:eastAsia="Arial" w:hAnsi="Arial" w:cs="Arial"/>
          <w:u w:val="single"/>
        </w:rPr>
      </w:pPr>
    </w:p>
    <w:p w:rsidR="00D82A87" w14:paraId="058AE8F2" w14:textId="77777777">
      <w:pPr>
        <w:spacing w:line="220" w:lineRule="auto"/>
        <w:rPr>
          <w:rFonts w:ascii="Arial" w:eastAsia="Arial" w:hAnsi="Arial" w:cs="Arial"/>
          <w:u w:val="single"/>
        </w:rPr>
      </w:pPr>
    </w:p>
    <w:p w:rsidR="00D82A87" w14:paraId="3FA873D8" w14:textId="77777777">
      <w:pPr>
        <w:spacing w:line="220" w:lineRule="auto"/>
        <w:rPr>
          <w:rFonts w:ascii="Arial" w:eastAsia="Arial" w:hAnsi="Arial" w:cs="Arial"/>
          <w:u w:val="single"/>
        </w:rPr>
      </w:pPr>
    </w:p>
    <w:p w:rsidR="00D82A87" w14:paraId="5804B417" w14:textId="77777777">
      <w:pPr>
        <w:spacing w:line="220" w:lineRule="auto"/>
        <w:rPr>
          <w:rFonts w:ascii="Arial" w:eastAsia="Arial" w:hAnsi="Arial" w:cs="Arial"/>
          <w:u w:val="single"/>
        </w:rPr>
      </w:pPr>
    </w:p>
    <w:p w:rsidR="00D82A87" w14:paraId="3F9D54A4" w14:textId="77777777">
      <w:pPr>
        <w:spacing w:line="220" w:lineRule="auto"/>
        <w:rPr>
          <w:rFonts w:ascii="Arial" w:eastAsia="Arial" w:hAnsi="Arial" w:cs="Arial"/>
          <w:u w:val="single"/>
        </w:rPr>
      </w:pPr>
    </w:p>
    <w:p w:rsidR="00D82A87" w14:paraId="4C0F604D" w14:textId="77777777">
      <w:pPr>
        <w:spacing w:line="220" w:lineRule="auto"/>
        <w:rPr>
          <w:rFonts w:ascii="Arial" w:eastAsia="Arial" w:hAnsi="Arial" w:cs="Arial"/>
          <w:u w:val="single"/>
        </w:rPr>
      </w:pPr>
    </w:p>
    <w:p w:rsidR="00D82A87" w14:paraId="4384160C" w14:textId="77777777">
      <w:pPr>
        <w:spacing w:line="220" w:lineRule="auto"/>
        <w:rPr>
          <w:rFonts w:ascii="Arial" w:eastAsia="Arial" w:hAnsi="Arial" w:cs="Arial"/>
          <w:u w:val="single"/>
        </w:rPr>
      </w:pPr>
    </w:p>
    <w:p w:rsidR="00D82A87" w14:paraId="0A12ABD4" w14:textId="77777777">
      <w:pPr>
        <w:spacing w:line="220" w:lineRule="auto"/>
        <w:rPr>
          <w:rFonts w:ascii="Arial" w:eastAsia="Arial" w:hAnsi="Arial" w:cs="Arial"/>
          <w:u w:val="single"/>
        </w:rPr>
      </w:pPr>
    </w:p>
    <w:p w:rsidR="00D82A87" w14:paraId="5985D3E0" w14:textId="77777777">
      <w:pPr>
        <w:spacing w:line="220" w:lineRule="auto"/>
        <w:rPr>
          <w:rFonts w:ascii="Arial" w:eastAsia="Arial" w:hAnsi="Arial" w:cs="Arial"/>
          <w:u w:val="single"/>
        </w:rPr>
      </w:pPr>
    </w:p>
    <w:p w:rsidR="00D82A87" w14:paraId="658D788B" w14:textId="77777777">
      <w:pPr>
        <w:spacing w:line="220" w:lineRule="auto"/>
        <w:rPr>
          <w:rFonts w:ascii="Arial" w:eastAsia="Arial" w:hAnsi="Arial" w:cs="Arial"/>
          <w:u w:val="single"/>
        </w:rPr>
      </w:pPr>
    </w:p>
    <w:p w:rsidR="00D82A87" w14:paraId="2EA98253" w14:textId="77777777">
      <w:pPr>
        <w:spacing w:line="220" w:lineRule="auto"/>
        <w:rPr>
          <w:rFonts w:ascii="Arial" w:eastAsia="Arial" w:hAnsi="Arial" w:cs="Arial"/>
          <w:u w:val="single"/>
        </w:rPr>
      </w:pPr>
    </w:p>
    <w:p w:rsidR="00D82A87" w14:paraId="79D67E1D" w14:textId="77777777">
      <w:pPr>
        <w:spacing w:line="220" w:lineRule="auto"/>
        <w:rPr>
          <w:rFonts w:ascii="Arial" w:eastAsia="Arial" w:hAnsi="Arial" w:cs="Arial"/>
          <w:u w:val="single"/>
        </w:rPr>
      </w:pPr>
    </w:p>
    <w:p w:rsidR="00D82A87" w14:paraId="0B98B787" w14:textId="77777777">
      <w:pPr>
        <w:spacing w:line="220" w:lineRule="auto"/>
        <w:rPr>
          <w:rFonts w:ascii="Arial" w:eastAsia="Arial" w:hAnsi="Arial" w:cs="Arial"/>
          <w:u w:val="single"/>
        </w:rPr>
      </w:pPr>
    </w:p>
    <w:p w:rsidR="00D82A87" w14:paraId="3F39A4C9" w14:textId="77777777">
      <w:pPr>
        <w:spacing w:line="220" w:lineRule="auto"/>
        <w:rPr>
          <w:rFonts w:ascii="Arial" w:eastAsia="Arial" w:hAnsi="Arial" w:cs="Arial"/>
          <w:u w:val="single"/>
        </w:rPr>
      </w:pPr>
    </w:p>
    <w:p w:rsidR="00D82A87" w14:paraId="6A54158E" w14:textId="77777777">
      <w:pPr>
        <w:spacing w:line="220" w:lineRule="auto"/>
        <w:rPr>
          <w:rFonts w:ascii="Arial" w:eastAsia="Arial" w:hAnsi="Arial" w:cs="Arial"/>
          <w:u w:val="single"/>
        </w:rPr>
      </w:pPr>
    </w:p>
    <w:p w:rsidR="00D82A87" w14:paraId="45C5B50A" w14:textId="77777777">
      <w:pPr>
        <w:spacing w:line="220" w:lineRule="auto"/>
        <w:rPr>
          <w:rFonts w:ascii="Arial" w:eastAsia="Arial" w:hAnsi="Arial" w:cs="Arial"/>
          <w:u w:val="single"/>
        </w:rPr>
      </w:pPr>
    </w:p>
    <w:p w:rsidR="00D82A87" w14:paraId="5BD75513" w14:textId="77777777">
      <w:pPr>
        <w:spacing w:line="220" w:lineRule="auto"/>
        <w:rPr>
          <w:rFonts w:ascii="Arial" w:eastAsia="Arial" w:hAnsi="Arial" w:cs="Arial"/>
          <w:u w:val="single"/>
        </w:rPr>
      </w:pPr>
    </w:p>
    <w:p w:rsidR="00D82A87" w14:paraId="467A61EB" w14:textId="77777777">
      <w:pPr>
        <w:spacing w:line="220" w:lineRule="auto"/>
        <w:rPr>
          <w:rFonts w:ascii="Arial" w:eastAsia="Arial" w:hAnsi="Arial" w:cs="Arial"/>
          <w:u w:val="single"/>
        </w:rPr>
      </w:pPr>
    </w:p>
    <w:p w:rsidR="00D82A87" w14:paraId="2C17C70D" w14:textId="77777777">
      <w:pPr>
        <w:spacing w:line="220" w:lineRule="auto"/>
        <w:rPr>
          <w:rFonts w:ascii="Arial" w:eastAsia="Arial" w:hAnsi="Arial" w:cs="Arial"/>
          <w:u w:val="single"/>
        </w:rPr>
      </w:pPr>
    </w:p>
    <w:p w:rsidR="00D82A87" w14:paraId="441F267D" w14:textId="77777777">
      <w:pPr>
        <w:spacing w:line="220" w:lineRule="auto"/>
        <w:rPr>
          <w:rFonts w:ascii="Arial" w:eastAsia="Arial" w:hAnsi="Arial" w:cs="Arial"/>
          <w:u w:val="single"/>
        </w:rPr>
      </w:pPr>
    </w:p>
    <w:p w:rsidR="00D82A87" w14:paraId="7BFF569B" w14:textId="77777777">
      <w:pPr>
        <w:spacing w:line="220" w:lineRule="auto"/>
        <w:rPr>
          <w:rFonts w:ascii="Arial" w:eastAsia="Arial" w:hAnsi="Arial" w:cs="Arial"/>
          <w:u w:val="single"/>
        </w:rPr>
      </w:pPr>
    </w:p>
    <w:p w:rsidR="00D82A87" w14:paraId="61597A44" w14:textId="77777777">
      <w:pPr>
        <w:spacing w:line="220" w:lineRule="auto"/>
        <w:rPr>
          <w:rFonts w:ascii="Arial" w:eastAsia="Arial" w:hAnsi="Arial" w:cs="Arial"/>
          <w:u w:val="single"/>
        </w:rPr>
      </w:pPr>
    </w:p>
    <w:p w:rsidR="00D82A87" w14:paraId="6240B2D0" w14:textId="77777777">
      <w:pPr>
        <w:spacing w:line="220" w:lineRule="auto"/>
        <w:rPr>
          <w:rFonts w:ascii="Arial" w:eastAsia="Arial" w:hAnsi="Arial" w:cs="Arial"/>
          <w:u w:val="single"/>
        </w:rPr>
      </w:pPr>
    </w:p>
    <w:p w:rsidR="00D82A87" w14:paraId="3C13114D" w14:textId="77777777">
      <w:pPr>
        <w:spacing w:line="220" w:lineRule="auto"/>
        <w:rPr>
          <w:rFonts w:ascii="Arial" w:eastAsia="Arial" w:hAnsi="Arial" w:cs="Arial"/>
          <w:u w:val="single"/>
        </w:rPr>
      </w:pPr>
    </w:p>
    <w:p w:rsidR="00D82A87" w14:paraId="7FC66727" w14:textId="77777777">
      <w:pPr>
        <w:spacing w:line="220" w:lineRule="auto"/>
        <w:rPr>
          <w:rFonts w:ascii="Arial" w:eastAsia="Arial" w:hAnsi="Arial" w:cs="Arial"/>
          <w:u w:val="single"/>
        </w:rPr>
      </w:pPr>
    </w:p>
    <w:p w:rsidR="00D82A87" w14:paraId="627C4931" w14:textId="77777777">
      <w:pPr>
        <w:spacing w:line="220" w:lineRule="auto"/>
        <w:rPr>
          <w:rFonts w:ascii="Arial" w:eastAsia="Arial" w:hAnsi="Arial" w:cs="Arial"/>
          <w:u w:val="single"/>
        </w:rPr>
      </w:pPr>
    </w:p>
    <w:p w:rsidR="00D82A87" w14:paraId="7F12EE09" w14:textId="77777777">
      <w:pPr>
        <w:spacing w:line="220" w:lineRule="auto"/>
        <w:rPr>
          <w:rFonts w:ascii="Arial" w:eastAsia="Arial" w:hAnsi="Arial" w:cs="Arial"/>
          <w:u w:val="single"/>
        </w:rPr>
      </w:pPr>
    </w:p>
    <w:p w:rsidR="00D82A87" w14:paraId="64404E21" w14:textId="77777777">
      <w:pPr>
        <w:spacing w:line="220" w:lineRule="auto"/>
        <w:rPr>
          <w:rFonts w:ascii="Arial" w:eastAsia="Arial" w:hAnsi="Arial" w:cs="Arial"/>
          <w:u w:val="single"/>
        </w:rPr>
      </w:pPr>
    </w:p>
    <w:p w:rsidR="00D82A87" w14:paraId="7B36C160" w14:textId="77777777">
      <w:pPr>
        <w:spacing w:line="220" w:lineRule="auto"/>
        <w:rPr>
          <w:rFonts w:ascii="Arial" w:eastAsia="Arial" w:hAnsi="Arial" w:cs="Arial"/>
          <w:u w:val="single"/>
        </w:rPr>
      </w:pPr>
    </w:p>
    <w:p w:rsidR="00D82A87" w14:paraId="2F5763C5" w14:textId="77777777">
      <w:pPr>
        <w:spacing w:line="220" w:lineRule="auto"/>
        <w:rPr>
          <w:rFonts w:ascii="Arial" w:eastAsia="Arial" w:hAnsi="Arial" w:cs="Arial"/>
          <w:u w:val="single"/>
        </w:rPr>
      </w:pPr>
    </w:p>
    <w:p w:rsidR="00D82A87" w14:paraId="4C385487" w14:textId="77777777">
      <w:pPr>
        <w:spacing w:line="220" w:lineRule="auto"/>
        <w:rPr>
          <w:rFonts w:ascii="Arial" w:eastAsia="Arial" w:hAnsi="Arial" w:cs="Arial"/>
          <w:u w:val="single"/>
        </w:rPr>
      </w:pPr>
    </w:p>
    <w:p w:rsidR="00B53BCD" w:rsidP="00D82A87" w14:paraId="48D10CC7" w14:textId="6422DAB3">
      <w:pPr>
        <w:spacing w:line="220" w:lineRule="auto"/>
        <w:ind w:left="2160" w:firstLine="720"/>
        <w:rPr>
          <w:rFonts w:ascii="Arial" w:eastAsia="Arial" w:hAnsi="Arial" w:cs="Arial"/>
        </w:rPr>
        <w:sectPr>
          <w:headerReference w:type="default" r:id="rId37"/>
          <w:footerReference w:type="default" r:id="rId38"/>
          <w:type w:val="continuous"/>
          <w:pgSz w:w="12240" w:h="15840"/>
          <w:pgMar w:top="1360" w:right="1340" w:bottom="280" w:left="1340" w:header="720" w:footer="720" w:gutter="0"/>
          <w:cols w:num="2" w:space="720" w:equalWidth="0">
            <w:col w:w="4523" w:space="513"/>
            <w:col w:w="4523"/>
          </w:cols>
        </w:sectPr>
      </w:pPr>
      <w:r>
        <w:rPr>
          <w:rFonts w:ascii="Arial" w:eastAsia="Arial" w:hAnsi="Arial" w:cs="Arial"/>
          <w:u w:val="single"/>
        </w:rPr>
        <w:t xml:space="preserve">Code No. </w:t>
      </w:r>
    </w:p>
    <w:p w:rsidR="00B53BCD" w14:paraId="16E3FFF8" w14:textId="77777777">
      <w:pPr>
        <w:spacing w:before="2" w:line="200" w:lineRule="auto"/>
      </w:pPr>
    </w:p>
    <w:p w:rsidR="00B53BCD" w14:paraId="43DF801F" w14:textId="77777777">
      <w:pPr>
        <w:spacing w:before="34"/>
        <w:ind w:left="2368"/>
        <w:rPr>
          <w:rFonts w:ascii="Arial" w:eastAsia="Arial" w:hAnsi="Arial" w:cs="Arial"/>
        </w:rPr>
      </w:pPr>
      <w:r>
        <w:rPr>
          <w:rFonts w:ascii="Arial" w:eastAsia="Arial" w:hAnsi="Arial" w:cs="Arial"/>
        </w:rPr>
        <w:t>BOARD OF EDUCATION AND ELECTED OFFICIALS</w:t>
      </w:r>
    </w:p>
    <w:p w:rsidR="00B53BCD" w14:paraId="7042F37C" w14:textId="77777777">
      <w:pPr>
        <w:spacing w:before="16" w:line="220" w:lineRule="auto"/>
        <w:rPr>
          <w:sz w:val="22"/>
          <w:szCs w:val="22"/>
        </w:rPr>
      </w:pPr>
    </w:p>
    <w:p w:rsidR="00B53BCD" w14:paraId="5383CE29" w14:textId="77777777">
      <w:pPr>
        <w:spacing w:line="220" w:lineRule="auto"/>
        <w:ind w:left="100" w:right="534"/>
        <w:rPr>
          <w:rFonts w:ascii="Arial" w:eastAsia="Arial" w:hAnsi="Arial" w:cs="Arial"/>
        </w:rPr>
      </w:pPr>
      <w:r>
        <w:rPr>
          <w:rFonts w:ascii="Arial" w:eastAsia="Arial" w:hAnsi="Arial" w:cs="Arial"/>
        </w:rPr>
        <w:t xml:space="preserve">Being aware </w:t>
      </w:r>
      <w:r>
        <w:rPr>
          <w:rFonts w:ascii="Arial" w:eastAsia="Arial" w:hAnsi="Arial" w:cs="Arial"/>
        </w:rPr>
        <w:t>of, and</w:t>
      </w:r>
      <w:r>
        <w:rPr>
          <w:rFonts w:ascii="Arial" w:eastAsia="Arial" w:hAnsi="Arial" w:cs="Arial"/>
        </w:rPr>
        <w:t xml:space="preserve"> expressing their opinion on proposed law revisions and new laws is essential to maintaining and creating an educational program to meet the needs of the school district community.</w:t>
      </w:r>
    </w:p>
    <w:p w:rsidR="00B53BCD" w14:paraId="0288ED50" w14:textId="77777777">
      <w:pPr>
        <w:spacing w:before="8" w:line="220" w:lineRule="auto"/>
        <w:rPr>
          <w:sz w:val="22"/>
          <w:szCs w:val="22"/>
        </w:rPr>
      </w:pPr>
    </w:p>
    <w:p w:rsidR="00B53BCD" w14:paraId="5A04D78C" w14:textId="77777777">
      <w:pPr>
        <w:ind w:left="100" w:right="87"/>
        <w:rPr>
          <w:rFonts w:ascii="Arial" w:eastAsia="Arial" w:hAnsi="Arial" w:cs="Arial"/>
        </w:rPr>
        <w:sectPr>
          <w:type w:val="continuous"/>
          <w:pgSz w:w="12240" w:h="15840"/>
          <w:pgMar w:top="1360" w:right="1340" w:bottom="280" w:left="1340" w:header="720" w:footer="720" w:gutter="0"/>
          <w:cols w:space="720"/>
        </w:sectPr>
      </w:pPr>
      <w:r>
        <w:rPr>
          <w:rFonts w:ascii="Arial" w:eastAsia="Arial" w:hAnsi="Arial" w:cs="Arial"/>
        </w:rPr>
        <w:t xml:space="preserve">It shall be the responsibility of the board to remain in contact with the elected official representing the school district.  It shall be the responsibility of the superintendent to assist the board in keeping </w:t>
      </w:r>
      <w:r>
        <w:rPr>
          <w:rFonts w:ascii="Arial" w:eastAsia="Arial" w:hAnsi="Arial" w:cs="Arial"/>
        </w:rPr>
        <w:t>up-to-date</w:t>
      </w:r>
      <w:r>
        <w:rPr>
          <w:rFonts w:ascii="Arial" w:eastAsia="Arial" w:hAnsi="Arial" w:cs="Arial"/>
        </w:rPr>
        <w:t xml:space="preserve"> on proposed laws and in contacting the elected officials who represent the school district.</w:t>
      </w:r>
    </w:p>
    <w:p w:rsidR="00B53BCD" w14:paraId="56A80982" w14:textId="77777777">
      <w:pPr>
        <w:spacing w:before="6" w:line="260" w:lineRule="auto"/>
        <w:rPr>
          <w:sz w:val="26"/>
          <w:szCs w:val="26"/>
        </w:rPr>
      </w:pPr>
      <w:r>
        <w:br w:type="column"/>
      </w:r>
    </w:p>
    <w:p w:rsidR="001950B9" w14:paraId="7E8DFA35" w14:textId="77777777">
      <w:pPr>
        <w:spacing w:line="220" w:lineRule="auto"/>
        <w:rPr>
          <w:rFonts w:ascii="Arial" w:eastAsia="Arial" w:hAnsi="Arial" w:cs="Arial"/>
          <w:u w:val="single"/>
        </w:rPr>
      </w:pPr>
    </w:p>
    <w:p w:rsidR="001950B9" w14:paraId="420F96BD" w14:textId="77777777">
      <w:pPr>
        <w:spacing w:line="220" w:lineRule="auto"/>
        <w:rPr>
          <w:rFonts w:ascii="Arial" w:eastAsia="Arial" w:hAnsi="Arial" w:cs="Arial"/>
          <w:u w:val="single"/>
        </w:rPr>
      </w:pPr>
    </w:p>
    <w:p w:rsidR="001950B9" w14:paraId="5D55FC2A" w14:textId="77777777">
      <w:pPr>
        <w:spacing w:line="220" w:lineRule="auto"/>
        <w:rPr>
          <w:rFonts w:ascii="Arial" w:eastAsia="Arial" w:hAnsi="Arial" w:cs="Arial"/>
          <w:u w:val="single"/>
        </w:rPr>
      </w:pPr>
    </w:p>
    <w:p w:rsidR="001950B9" w14:paraId="136A7738" w14:textId="77777777">
      <w:pPr>
        <w:spacing w:line="220" w:lineRule="auto"/>
        <w:rPr>
          <w:rFonts w:ascii="Arial" w:eastAsia="Arial" w:hAnsi="Arial" w:cs="Arial"/>
          <w:u w:val="single"/>
        </w:rPr>
      </w:pPr>
    </w:p>
    <w:p w:rsidR="001950B9" w14:paraId="348F9584" w14:textId="77777777">
      <w:pPr>
        <w:spacing w:line="220" w:lineRule="auto"/>
        <w:rPr>
          <w:rFonts w:ascii="Arial" w:eastAsia="Arial" w:hAnsi="Arial" w:cs="Arial"/>
          <w:u w:val="single"/>
        </w:rPr>
      </w:pPr>
    </w:p>
    <w:p w:rsidR="001950B9" w14:paraId="3A86E703" w14:textId="77777777">
      <w:pPr>
        <w:spacing w:line="220" w:lineRule="auto"/>
        <w:rPr>
          <w:rFonts w:ascii="Arial" w:eastAsia="Arial" w:hAnsi="Arial" w:cs="Arial"/>
          <w:u w:val="single"/>
        </w:rPr>
      </w:pPr>
    </w:p>
    <w:p w:rsidR="001950B9" w14:paraId="4B0056F2" w14:textId="77777777">
      <w:pPr>
        <w:spacing w:line="220" w:lineRule="auto"/>
        <w:rPr>
          <w:rFonts w:ascii="Arial" w:eastAsia="Arial" w:hAnsi="Arial" w:cs="Arial"/>
          <w:u w:val="single"/>
        </w:rPr>
      </w:pPr>
    </w:p>
    <w:p w:rsidR="001950B9" w14:paraId="1572315F" w14:textId="77777777">
      <w:pPr>
        <w:spacing w:line="220" w:lineRule="auto"/>
        <w:rPr>
          <w:rFonts w:ascii="Arial" w:eastAsia="Arial" w:hAnsi="Arial" w:cs="Arial"/>
          <w:u w:val="single"/>
        </w:rPr>
      </w:pPr>
    </w:p>
    <w:p w:rsidR="001950B9" w14:paraId="2887395C" w14:textId="77777777">
      <w:pPr>
        <w:spacing w:line="220" w:lineRule="auto"/>
        <w:rPr>
          <w:rFonts w:ascii="Arial" w:eastAsia="Arial" w:hAnsi="Arial" w:cs="Arial"/>
          <w:u w:val="single"/>
        </w:rPr>
      </w:pPr>
    </w:p>
    <w:p w:rsidR="001950B9" w14:paraId="11740AD9" w14:textId="77777777">
      <w:pPr>
        <w:spacing w:line="220" w:lineRule="auto"/>
        <w:rPr>
          <w:rFonts w:ascii="Arial" w:eastAsia="Arial" w:hAnsi="Arial" w:cs="Arial"/>
          <w:u w:val="single"/>
        </w:rPr>
      </w:pPr>
    </w:p>
    <w:p w:rsidR="001950B9" w14:paraId="096776F0" w14:textId="77777777">
      <w:pPr>
        <w:spacing w:line="220" w:lineRule="auto"/>
        <w:rPr>
          <w:rFonts w:ascii="Arial" w:eastAsia="Arial" w:hAnsi="Arial" w:cs="Arial"/>
          <w:u w:val="single"/>
        </w:rPr>
      </w:pPr>
    </w:p>
    <w:p w:rsidR="001950B9" w14:paraId="069A0EB4" w14:textId="77777777">
      <w:pPr>
        <w:spacing w:line="220" w:lineRule="auto"/>
        <w:rPr>
          <w:rFonts w:ascii="Arial" w:eastAsia="Arial" w:hAnsi="Arial" w:cs="Arial"/>
          <w:u w:val="single"/>
        </w:rPr>
      </w:pPr>
    </w:p>
    <w:p w:rsidR="001950B9" w14:paraId="3C2DB082" w14:textId="77777777">
      <w:pPr>
        <w:spacing w:line="220" w:lineRule="auto"/>
        <w:rPr>
          <w:rFonts w:ascii="Arial" w:eastAsia="Arial" w:hAnsi="Arial" w:cs="Arial"/>
          <w:u w:val="single"/>
        </w:rPr>
      </w:pPr>
    </w:p>
    <w:p w:rsidR="001950B9" w14:paraId="0AB78BD2" w14:textId="77777777">
      <w:pPr>
        <w:spacing w:line="220" w:lineRule="auto"/>
        <w:rPr>
          <w:rFonts w:ascii="Arial" w:eastAsia="Arial" w:hAnsi="Arial" w:cs="Arial"/>
          <w:u w:val="single"/>
        </w:rPr>
      </w:pPr>
    </w:p>
    <w:p w:rsidR="001950B9" w14:paraId="299DAF84" w14:textId="77777777">
      <w:pPr>
        <w:spacing w:line="220" w:lineRule="auto"/>
        <w:rPr>
          <w:rFonts w:ascii="Arial" w:eastAsia="Arial" w:hAnsi="Arial" w:cs="Arial"/>
          <w:u w:val="single"/>
        </w:rPr>
      </w:pPr>
    </w:p>
    <w:p w:rsidR="001950B9" w14:paraId="714CD6B3" w14:textId="77777777">
      <w:pPr>
        <w:spacing w:line="220" w:lineRule="auto"/>
        <w:rPr>
          <w:rFonts w:ascii="Arial" w:eastAsia="Arial" w:hAnsi="Arial" w:cs="Arial"/>
          <w:u w:val="single"/>
        </w:rPr>
      </w:pPr>
    </w:p>
    <w:p w:rsidR="001950B9" w14:paraId="36DBC81A" w14:textId="77777777">
      <w:pPr>
        <w:spacing w:line="220" w:lineRule="auto"/>
        <w:rPr>
          <w:rFonts w:ascii="Arial" w:eastAsia="Arial" w:hAnsi="Arial" w:cs="Arial"/>
          <w:u w:val="single"/>
        </w:rPr>
      </w:pPr>
    </w:p>
    <w:p w:rsidR="001950B9" w14:paraId="77A5A55F" w14:textId="77777777">
      <w:pPr>
        <w:spacing w:line="220" w:lineRule="auto"/>
        <w:rPr>
          <w:rFonts w:ascii="Arial" w:eastAsia="Arial" w:hAnsi="Arial" w:cs="Arial"/>
          <w:u w:val="single"/>
        </w:rPr>
      </w:pPr>
    </w:p>
    <w:p w:rsidR="001950B9" w14:paraId="5644B242" w14:textId="77777777">
      <w:pPr>
        <w:spacing w:line="220" w:lineRule="auto"/>
        <w:rPr>
          <w:rFonts w:ascii="Arial" w:eastAsia="Arial" w:hAnsi="Arial" w:cs="Arial"/>
          <w:u w:val="single"/>
        </w:rPr>
      </w:pPr>
    </w:p>
    <w:p w:rsidR="001950B9" w14:paraId="14C523DE" w14:textId="77777777">
      <w:pPr>
        <w:spacing w:line="220" w:lineRule="auto"/>
        <w:rPr>
          <w:rFonts w:ascii="Arial" w:eastAsia="Arial" w:hAnsi="Arial" w:cs="Arial"/>
          <w:u w:val="single"/>
        </w:rPr>
      </w:pPr>
    </w:p>
    <w:p w:rsidR="001950B9" w14:paraId="449E8B83" w14:textId="77777777">
      <w:pPr>
        <w:spacing w:line="220" w:lineRule="auto"/>
        <w:rPr>
          <w:rFonts w:ascii="Arial" w:eastAsia="Arial" w:hAnsi="Arial" w:cs="Arial"/>
          <w:u w:val="single"/>
        </w:rPr>
      </w:pPr>
    </w:p>
    <w:p w:rsidR="001950B9" w14:paraId="6A5A3EBA" w14:textId="77777777">
      <w:pPr>
        <w:spacing w:line="220" w:lineRule="auto"/>
        <w:rPr>
          <w:rFonts w:ascii="Arial" w:eastAsia="Arial" w:hAnsi="Arial" w:cs="Arial"/>
          <w:u w:val="single"/>
        </w:rPr>
      </w:pPr>
    </w:p>
    <w:p w:rsidR="001950B9" w14:paraId="685A412A" w14:textId="77777777">
      <w:pPr>
        <w:spacing w:line="220" w:lineRule="auto"/>
        <w:rPr>
          <w:rFonts w:ascii="Arial" w:eastAsia="Arial" w:hAnsi="Arial" w:cs="Arial"/>
          <w:u w:val="single"/>
        </w:rPr>
      </w:pPr>
    </w:p>
    <w:p w:rsidR="001950B9" w14:paraId="5E0E692F" w14:textId="77777777">
      <w:pPr>
        <w:spacing w:line="220" w:lineRule="auto"/>
        <w:rPr>
          <w:rFonts w:ascii="Arial" w:eastAsia="Arial" w:hAnsi="Arial" w:cs="Arial"/>
          <w:u w:val="single"/>
        </w:rPr>
      </w:pPr>
    </w:p>
    <w:p w:rsidR="001950B9" w14:paraId="3C1C64E4" w14:textId="77777777">
      <w:pPr>
        <w:spacing w:line="220" w:lineRule="auto"/>
        <w:rPr>
          <w:rFonts w:ascii="Arial" w:eastAsia="Arial" w:hAnsi="Arial" w:cs="Arial"/>
          <w:u w:val="single"/>
        </w:rPr>
      </w:pPr>
    </w:p>
    <w:p w:rsidR="001950B9" w14:paraId="3A7883B7" w14:textId="77777777">
      <w:pPr>
        <w:spacing w:line="220" w:lineRule="auto"/>
        <w:rPr>
          <w:rFonts w:ascii="Arial" w:eastAsia="Arial" w:hAnsi="Arial" w:cs="Arial"/>
          <w:u w:val="single"/>
        </w:rPr>
      </w:pPr>
    </w:p>
    <w:p w:rsidR="001950B9" w14:paraId="111B4879" w14:textId="77777777">
      <w:pPr>
        <w:spacing w:line="220" w:lineRule="auto"/>
        <w:rPr>
          <w:rFonts w:ascii="Arial" w:eastAsia="Arial" w:hAnsi="Arial" w:cs="Arial"/>
          <w:u w:val="single"/>
        </w:rPr>
      </w:pPr>
    </w:p>
    <w:p w:rsidR="001950B9" w14:paraId="5556E7EA" w14:textId="77777777">
      <w:pPr>
        <w:spacing w:line="220" w:lineRule="auto"/>
        <w:rPr>
          <w:rFonts w:ascii="Arial" w:eastAsia="Arial" w:hAnsi="Arial" w:cs="Arial"/>
          <w:u w:val="single"/>
        </w:rPr>
      </w:pPr>
    </w:p>
    <w:p w:rsidR="001950B9" w14:paraId="1DD7F7D2" w14:textId="77777777">
      <w:pPr>
        <w:spacing w:line="220" w:lineRule="auto"/>
        <w:rPr>
          <w:rFonts w:ascii="Arial" w:eastAsia="Arial" w:hAnsi="Arial" w:cs="Arial"/>
          <w:u w:val="single"/>
        </w:rPr>
      </w:pPr>
    </w:p>
    <w:p w:rsidR="001950B9" w14:paraId="355DC985" w14:textId="77777777">
      <w:pPr>
        <w:spacing w:line="220" w:lineRule="auto"/>
        <w:rPr>
          <w:rFonts w:ascii="Arial" w:eastAsia="Arial" w:hAnsi="Arial" w:cs="Arial"/>
          <w:u w:val="single"/>
        </w:rPr>
      </w:pPr>
    </w:p>
    <w:p w:rsidR="001950B9" w14:paraId="6E295AE9" w14:textId="77777777">
      <w:pPr>
        <w:spacing w:line="220" w:lineRule="auto"/>
        <w:rPr>
          <w:rFonts w:ascii="Arial" w:eastAsia="Arial" w:hAnsi="Arial" w:cs="Arial"/>
          <w:u w:val="single"/>
        </w:rPr>
      </w:pPr>
    </w:p>
    <w:p w:rsidR="001950B9" w14:paraId="418081EE" w14:textId="77777777">
      <w:pPr>
        <w:spacing w:line="220" w:lineRule="auto"/>
        <w:rPr>
          <w:rFonts w:ascii="Arial" w:eastAsia="Arial" w:hAnsi="Arial" w:cs="Arial"/>
          <w:u w:val="single"/>
        </w:rPr>
      </w:pPr>
    </w:p>
    <w:p w:rsidR="001950B9" w14:paraId="3BF9B291" w14:textId="77777777">
      <w:pPr>
        <w:spacing w:line="220" w:lineRule="auto"/>
        <w:rPr>
          <w:rFonts w:ascii="Arial" w:eastAsia="Arial" w:hAnsi="Arial" w:cs="Arial"/>
          <w:u w:val="single"/>
        </w:rPr>
      </w:pPr>
    </w:p>
    <w:p w:rsidR="001950B9" w14:paraId="55C8E381" w14:textId="77777777">
      <w:pPr>
        <w:spacing w:line="220" w:lineRule="auto"/>
        <w:rPr>
          <w:rFonts w:ascii="Arial" w:eastAsia="Arial" w:hAnsi="Arial" w:cs="Arial"/>
          <w:u w:val="single"/>
        </w:rPr>
      </w:pPr>
    </w:p>
    <w:p w:rsidR="001950B9" w14:paraId="45342E18" w14:textId="77777777">
      <w:pPr>
        <w:spacing w:line="220" w:lineRule="auto"/>
        <w:rPr>
          <w:rFonts w:ascii="Arial" w:eastAsia="Arial" w:hAnsi="Arial" w:cs="Arial"/>
          <w:u w:val="single"/>
        </w:rPr>
      </w:pPr>
    </w:p>
    <w:p w:rsidR="001950B9" w14:paraId="112EEE05" w14:textId="77777777">
      <w:pPr>
        <w:spacing w:line="220" w:lineRule="auto"/>
        <w:rPr>
          <w:rFonts w:ascii="Arial" w:eastAsia="Arial" w:hAnsi="Arial" w:cs="Arial"/>
          <w:u w:val="single"/>
        </w:rPr>
      </w:pPr>
    </w:p>
    <w:p w:rsidR="001950B9" w14:paraId="21FDC68B" w14:textId="77777777">
      <w:pPr>
        <w:spacing w:line="220" w:lineRule="auto"/>
        <w:rPr>
          <w:rFonts w:ascii="Arial" w:eastAsia="Arial" w:hAnsi="Arial" w:cs="Arial"/>
          <w:u w:val="single"/>
        </w:rPr>
      </w:pPr>
    </w:p>
    <w:p w:rsidR="001950B9" w14:paraId="387944DE" w14:textId="77777777">
      <w:pPr>
        <w:spacing w:line="220" w:lineRule="auto"/>
        <w:rPr>
          <w:rFonts w:ascii="Arial" w:eastAsia="Arial" w:hAnsi="Arial" w:cs="Arial"/>
          <w:u w:val="single"/>
        </w:rPr>
      </w:pPr>
    </w:p>
    <w:p w:rsidR="001950B9" w14:paraId="6CE460E9" w14:textId="77777777">
      <w:pPr>
        <w:spacing w:line="220" w:lineRule="auto"/>
        <w:rPr>
          <w:rFonts w:ascii="Arial" w:eastAsia="Arial" w:hAnsi="Arial" w:cs="Arial"/>
          <w:u w:val="single"/>
        </w:rPr>
      </w:pPr>
    </w:p>
    <w:p w:rsidR="001950B9" w14:paraId="4DA130B5" w14:textId="77777777">
      <w:pPr>
        <w:spacing w:line="220" w:lineRule="auto"/>
        <w:rPr>
          <w:rFonts w:ascii="Arial" w:eastAsia="Arial" w:hAnsi="Arial" w:cs="Arial"/>
          <w:u w:val="single"/>
        </w:rPr>
      </w:pPr>
    </w:p>
    <w:p w:rsidR="001950B9" w14:paraId="2A6A2BBB" w14:textId="77777777">
      <w:pPr>
        <w:spacing w:line="220" w:lineRule="auto"/>
        <w:rPr>
          <w:rFonts w:ascii="Arial" w:eastAsia="Arial" w:hAnsi="Arial" w:cs="Arial"/>
          <w:u w:val="single"/>
        </w:rPr>
      </w:pPr>
    </w:p>
    <w:p w:rsidR="001950B9" w14:paraId="4B3E85DF" w14:textId="77777777">
      <w:pPr>
        <w:spacing w:line="220" w:lineRule="auto"/>
        <w:rPr>
          <w:rFonts w:ascii="Arial" w:eastAsia="Arial" w:hAnsi="Arial" w:cs="Arial"/>
          <w:u w:val="single"/>
        </w:rPr>
      </w:pPr>
    </w:p>
    <w:p w:rsidR="001950B9" w14:paraId="52F95FBC" w14:textId="77777777">
      <w:pPr>
        <w:spacing w:line="220" w:lineRule="auto"/>
        <w:rPr>
          <w:rFonts w:ascii="Arial" w:eastAsia="Arial" w:hAnsi="Arial" w:cs="Arial"/>
          <w:u w:val="single"/>
        </w:rPr>
      </w:pPr>
    </w:p>
    <w:p w:rsidR="001950B9" w14:paraId="318F781B" w14:textId="77777777">
      <w:pPr>
        <w:spacing w:line="220" w:lineRule="auto"/>
        <w:rPr>
          <w:rFonts w:ascii="Arial" w:eastAsia="Arial" w:hAnsi="Arial" w:cs="Arial"/>
          <w:u w:val="single"/>
        </w:rPr>
      </w:pPr>
    </w:p>
    <w:p w:rsidR="001950B9" w14:paraId="4B2BAD06" w14:textId="77777777">
      <w:pPr>
        <w:spacing w:line="220" w:lineRule="auto"/>
        <w:rPr>
          <w:rFonts w:ascii="Arial" w:eastAsia="Arial" w:hAnsi="Arial" w:cs="Arial"/>
          <w:u w:val="single"/>
        </w:rPr>
      </w:pPr>
    </w:p>
    <w:p w:rsidR="001950B9" w14:paraId="53C9215F" w14:textId="77777777">
      <w:pPr>
        <w:spacing w:line="220" w:lineRule="auto"/>
        <w:rPr>
          <w:rFonts w:ascii="Arial" w:eastAsia="Arial" w:hAnsi="Arial" w:cs="Arial"/>
          <w:u w:val="single"/>
        </w:rPr>
      </w:pPr>
    </w:p>
    <w:p w:rsidR="001950B9" w14:paraId="5F660AE4" w14:textId="77777777">
      <w:pPr>
        <w:spacing w:line="220" w:lineRule="auto"/>
        <w:rPr>
          <w:rFonts w:ascii="Arial" w:eastAsia="Arial" w:hAnsi="Arial" w:cs="Arial"/>
          <w:u w:val="single"/>
        </w:rPr>
      </w:pPr>
    </w:p>
    <w:p w:rsidR="001950B9" w14:paraId="29F94CC9" w14:textId="77777777">
      <w:pPr>
        <w:spacing w:line="220" w:lineRule="auto"/>
        <w:rPr>
          <w:rFonts w:ascii="Arial" w:eastAsia="Arial" w:hAnsi="Arial" w:cs="Arial"/>
          <w:u w:val="single"/>
        </w:rPr>
      </w:pPr>
    </w:p>
    <w:p w:rsidR="001950B9" w14:paraId="0BD522C0" w14:textId="77777777">
      <w:pPr>
        <w:spacing w:line="220" w:lineRule="auto"/>
        <w:rPr>
          <w:rFonts w:ascii="Arial" w:eastAsia="Arial" w:hAnsi="Arial" w:cs="Arial"/>
          <w:u w:val="single"/>
        </w:rPr>
      </w:pPr>
    </w:p>
    <w:p w:rsidR="001950B9" w14:paraId="245A4090" w14:textId="77777777">
      <w:pPr>
        <w:spacing w:line="220" w:lineRule="auto"/>
        <w:rPr>
          <w:rFonts w:ascii="Arial" w:eastAsia="Arial" w:hAnsi="Arial" w:cs="Arial"/>
          <w:u w:val="single"/>
        </w:rPr>
      </w:pPr>
    </w:p>
    <w:p w:rsidR="001950B9" w14:paraId="7B58EA20" w14:textId="77777777">
      <w:pPr>
        <w:spacing w:line="220" w:lineRule="auto"/>
        <w:rPr>
          <w:rFonts w:ascii="Arial" w:eastAsia="Arial" w:hAnsi="Arial" w:cs="Arial"/>
          <w:u w:val="single"/>
        </w:rPr>
      </w:pPr>
    </w:p>
    <w:p w:rsidR="001950B9" w14:paraId="2900A835" w14:textId="77777777">
      <w:pPr>
        <w:spacing w:line="220" w:lineRule="auto"/>
        <w:rPr>
          <w:rFonts w:ascii="Arial" w:eastAsia="Arial" w:hAnsi="Arial" w:cs="Arial"/>
          <w:u w:val="single"/>
        </w:rPr>
      </w:pPr>
    </w:p>
    <w:p w:rsidR="001950B9" w14:paraId="0D60307D" w14:textId="77777777">
      <w:pPr>
        <w:spacing w:line="220" w:lineRule="auto"/>
        <w:rPr>
          <w:rFonts w:ascii="Arial" w:eastAsia="Arial" w:hAnsi="Arial" w:cs="Arial"/>
          <w:u w:val="single"/>
        </w:rPr>
      </w:pPr>
    </w:p>
    <w:p w:rsidR="00B53BCD" w:rsidP="001950B9" w14:paraId="0781ACCD" w14:textId="1941D39F">
      <w:pPr>
        <w:spacing w:line="220" w:lineRule="auto"/>
        <w:ind w:left="2160" w:firstLine="720"/>
        <w:rPr>
          <w:rFonts w:ascii="Arial" w:eastAsia="Arial" w:hAnsi="Arial" w:cs="Arial"/>
        </w:rPr>
        <w:sectPr>
          <w:headerReference w:type="default" r:id="rId39"/>
          <w:footerReference w:type="default" r:id="rId40"/>
          <w:type w:val="continuous"/>
          <w:pgSz w:w="12240" w:h="15840"/>
          <w:pgMar w:top="1360" w:right="1340" w:bottom="280" w:left="1320" w:header="720" w:footer="720" w:gutter="0"/>
          <w:cols w:num="2" w:space="720" w:equalWidth="0">
            <w:col w:w="4449" w:space="681"/>
            <w:col w:w="4449"/>
          </w:cols>
        </w:sectPr>
      </w:pPr>
      <w:r>
        <w:rPr>
          <w:rFonts w:ascii="Arial" w:eastAsia="Arial" w:hAnsi="Arial" w:cs="Arial"/>
          <w:u w:val="single"/>
        </w:rPr>
        <w:t>Code No. 216</w:t>
      </w:r>
    </w:p>
    <w:p w:rsidR="00B53BCD" w14:paraId="14CEEF85" w14:textId="77777777">
      <w:pPr>
        <w:spacing w:before="2" w:line="200" w:lineRule="auto"/>
      </w:pPr>
    </w:p>
    <w:p w:rsidR="00B53BCD" w14:paraId="61C779E3" w14:textId="77777777">
      <w:pPr>
        <w:spacing w:before="34"/>
        <w:ind w:left="3132"/>
        <w:rPr>
          <w:rFonts w:ascii="Arial" w:eastAsia="Arial" w:hAnsi="Arial" w:cs="Arial"/>
        </w:rPr>
      </w:pPr>
      <w:r>
        <w:rPr>
          <w:rFonts w:ascii="Arial" w:eastAsia="Arial" w:hAnsi="Arial" w:cs="Arial"/>
        </w:rPr>
        <w:t>BOARD OF EDUCATION RECORDS</w:t>
      </w:r>
    </w:p>
    <w:p w:rsidR="00B53BCD" w14:paraId="3C9BD8A0" w14:textId="77777777">
      <w:pPr>
        <w:spacing w:before="16" w:line="220" w:lineRule="auto"/>
        <w:rPr>
          <w:sz w:val="22"/>
          <w:szCs w:val="22"/>
        </w:rPr>
      </w:pPr>
    </w:p>
    <w:p w:rsidR="00B53BCD" w14:paraId="41D23FD3" w14:textId="77777777">
      <w:pPr>
        <w:spacing w:line="220" w:lineRule="auto"/>
        <w:ind w:left="120" w:right="79"/>
        <w:rPr>
          <w:rFonts w:ascii="Arial" w:eastAsia="Arial" w:hAnsi="Arial" w:cs="Arial"/>
        </w:rPr>
      </w:pPr>
      <w:r>
        <w:rPr>
          <w:rFonts w:ascii="Arial" w:eastAsia="Arial" w:hAnsi="Arial" w:cs="Arial"/>
        </w:rPr>
        <w:t>The board shall keep and maintain permanent records of the board including, but not limited to, records of the minutes of board meetings, and other required records received by the board.</w:t>
      </w:r>
    </w:p>
    <w:p w:rsidR="00B53BCD" w14:paraId="39E7695B" w14:textId="77777777">
      <w:pPr>
        <w:spacing w:before="8" w:line="220" w:lineRule="auto"/>
        <w:rPr>
          <w:sz w:val="22"/>
          <w:szCs w:val="22"/>
        </w:rPr>
      </w:pPr>
    </w:p>
    <w:p w:rsidR="00B53BCD" w14:paraId="7DC18A84" w14:textId="77777777">
      <w:pPr>
        <w:ind w:left="120" w:right="90"/>
        <w:rPr>
          <w:rFonts w:ascii="Arial" w:eastAsia="Arial" w:hAnsi="Arial" w:cs="Arial"/>
        </w:rPr>
      </w:pPr>
      <w:r>
        <w:rPr>
          <w:rFonts w:ascii="Arial" w:eastAsia="Arial" w:hAnsi="Arial" w:cs="Arial"/>
        </w:rPr>
        <w:t>It shall be the responsibility of the board secretary to keep the minutes of the school board meetings.  The minutes of each meeting shall include as a minimum the following items: a record of date, time, place, members present, action taken and the vote of each member, with financial records of receipts and expenditures attached.  This information will be available within two weeks of the board meeting and forwarded to the newspaper designated as the official newspaper for publication.  The information does not need to be published within two weeks.  The schedule of bills allowed may be published on a once monthly basis in lieu of publication with the minutes.  The permanent records of the board minutes may include more detail than is required for the publication of the minutes.</w:t>
      </w:r>
    </w:p>
    <w:p w:rsidR="00B53BCD" w14:paraId="04EBEE95" w14:textId="77777777">
      <w:pPr>
        <w:spacing w:before="11" w:line="220" w:lineRule="auto"/>
        <w:rPr>
          <w:sz w:val="22"/>
          <w:szCs w:val="22"/>
        </w:rPr>
      </w:pPr>
    </w:p>
    <w:p w:rsidR="00B53BCD" w14:paraId="6A2C6AB8" w14:textId="77777777">
      <w:pPr>
        <w:ind w:left="120" w:right="280"/>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Minutes</w:t>
      </w:r>
      <w:r>
        <w:rPr>
          <w:rFonts w:ascii="Arial" w:eastAsia="Arial" w:hAnsi="Arial" w:cs="Arial"/>
        </w:rPr>
        <w:t xml:space="preserve"> waiting approval at the next board meeting will be available for inspection at the office of the superintendent after the board secretary transcribes the notes into type-written material which has been proofread for errors and retyped.</w:t>
      </w:r>
    </w:p>
    <w:p w:rsidR="00B53BCD" w14:paraId="45071592" w14:textId="77777777">
      <w:pPr>
        <w:spacing w:line="200" w:lineRule="auto"/>
        <w:sectPr>
          <w:headerReference w:type="default" r:id="rId41"/>
          <w:footerReference w:type="default" r:id="rId42"/>
          <w:pgSz w:w="12240" w:h="15840"/>
          <w:pgMar w:top="1660" w:right="1320" w:bottom="280" w:left="1340" w:header="1463" w:footer="0" w:gutter="0"/>
          <w:cols w:space="720"/>
        </w:sectPr>
      </w:pPr>
    </w:p>
    <w:p w:rsidR="00B53BCD" w14:paraId="36CED488" w14:textId="77777777">
      <w:pPr>
        <w:spacing w:before="6" w:line="260" w:lineRule="auto"/>
        <w:rPr>
          <w:sz w:val="26"/>
          <w:szCs w:val="26"/>
        </w:rPr>
      </w:pPr>
      <w:r>
        <w:br w:type="column"/>
      </w:r>
    </w:p>
    <w:p w:rsidR="00B53BCD" w:rsidP="001950B9" w14:paraId="37BC3641" w14:textId="77777777">
      <w:pPr>
        <w:spacing w:line="220" w:lineRule="auto"/>
        <w:ind w:left="2160" w:firstLine="720"/>
        <w:rPr>
          <w:rFonts w:ascii="Arial" w:eastAsia="Arial" w:hAnsi="Arial" w:cs="Arial"/>
        </w:rPr>
        <w:sectPr>
          <w:type w:val="continuous"/>
          <w:pgSz w:w="12240" w:h="15840"/>
          <w:pgMar w:top="1360" w:right="1320" w:bottom="280" w:left="1340" w:header="720" w:footer="720" w:gutter="0"/>
          <w:cols w:num="2" w:space="720" w:equalWidth="0">
            <w:col w:w="4533" w:space="513"/>
            <w:col w:w="4533"/>
          </w:cols>
        </w:sectPr>
      </w:pPr>
      <w:r>
        <w:rPr>
          <w:rFonts w:ascii="Arial" w:eastAsia="Arial" w:hAnsi="Arial" w:cs="Arial"/>
          <w:u w:val="single"/>
        </w:rPr>
        <w:t>Code No. 217.1</w:t>
      </w:r>
    </w:p>
    <w:p w:rsidR="00B53BCD" w14:paraId="4A7A3514" w14:textId="3E30E7F4">
      <w:pPr>
        <w:spacing w:before="2" w:line="200" w:lineRule="auto"/>
      </w:pPr>
    </w:p>
    <w:p w:rsidR="001950B9" w14:paraId="753F4C7C" w14:textId="77777777">
      <w:pPr>
        <w:spacing w:before="2" w:line="200" w:lineRule="auto"/>
      </w:pPr>
    </w:p>
    <w:p w:rsidR="00B53BCD" w14:paraId="4D531575" w14:textId="77777777">
      <w:pPr>
        <w:spacing w:before="34"/>
        <w:ind w:left="1636"/>
        <w:rPr>
          <w:rFonts w:ascii="Arial" w:eastAsia="Arial" w:hAnsi="Arial" w:cs="Arial"/>
        </w:rPr>
      </w:pPr>
      <w:r>
        <w:rPr>
          <w:rFonts w:ascii="Arial" w:eastAsia="Arial" w:hAnsi="Arial" w:cs="Arial"/>
        </w:rPr>
        <w:t>ASSOCIATION MEMBERSHIP AND CONFERENCE PARTICIPATION</w:t>
      </w:r>
    </w:p>
    <w:p w:rsidR="00B53BCD" w14:paraId="076B1781" w14:textId="77777777">
      <w:pPr>
        <w:spacing w:before="11" w:line="220" w:lineRule="auto"/>
        <w:rPr>
          <w:sz w:val="22"/>
          <w:szCs w:val="22"/>
        </w:rPr>
      </w:pPr>
    </w:p>
    <w:p w:rsidR="00B53BCD" w14:paraId="327155DA" w14:textId="77777777">
      <w:pPr>
        <w:ind w:left="100" w:right="344"/>
        <w:rPr>
          <w:rFonts w:ascii="Arial" w:eastAsia="Arial" w:hAnsi="Arial" w:cs="Arial"/>
        </w:rPr>
      </w:pPr>
      <w:r>
        <w:rPr>
          <w:rFonts w:ascii="Arial" w:eastAsia="Arial" w:hAnsi="Arial" w:cs="Arial"/>
        </w:rPr>
        <w:t>Participation in board member associations can assist the board.  The board shall maintain an active membership in organizations the board determines will be of benefit to the board and the school district and encourage participation in conferences sponsored by educational associations and agencies in addition to its own in-service programs and work session.</w:t>
      </w:r>
    </w:p>
    <w:p w:rsidR="00B53BCD" w14:paraId="40F7698E" w14:textId="77777777">
      <w:pPr>
        <w:ind w:left="100"/>
        <w:rPr>
          <w:rFonts w:ascii="Arial" w:eastAsia="Arial" w:hAnsi="Arial" w:cs="Arial"/>
        </w:rPr>
        <w:sectPr>
          <w:type w:val="continuous"/>
          <w:pgSz w:w="12240" w:h="15840"/>
          <w:pgMar w:top="1360" w:right="1320" w:bottom="280" w:left="1340" w:header="720" w:footer="720" w:gutter="0"/>
          <w:cols w:space="720"/>
        </w:sectPr>
      </w:pPr>
      <w:r>
        <w:rPr>
          <w:rFonts w:ascii="Arial" w:eastAsia="Arial" w:hAnsi="Arial" w:cs="Arial"/>
        </w:rPr>
        <w:t>.</w:t>
      </w:r>
    </w:p>
    <w:p w:rsidR="00B53BCD" w14:paraId="0326FB4F" w14:textId="77777777">
      <w:pPr>
        <w:spacing w:before="6" w:line="260" w:lineRule="auto"/>
        <w:rPr>
          <w:sz w:val="26"/>
          <w:szCs w:val="26"/>
        </w:rPr>
      </w:pPr>
      <w:r>
        <w:br w:type="column"/>
      </w:r>
    </w:p>
    <w:p w:rsidR="00874B6A" w:rsidP="001950B9" w14:paraId="158B248E" w14:textId="77777777">
      <w:pPr>
        <w:spacing w:line="220" w:lineRule="auto"/>
        <w:ind w:left="2160" w:firstLine="720"/>
        <w:rPr>
          <w:rFonts w:ascii="Arial" w:eastAsia="Arial" w:hAnsi="Arial" w:cs="Arial"/>
          <w:u w:val="single"/>
        </w:rPr>
      </w:pPr>
    </w:p>
    <w:p w:rsidR="00874B6A" w:rsidP="001950B9" w14:paraId="05483EC7" w14:textId="77777777">
      <w:pPr>
        <w:spacing w:line="220" w:lineRule="auto"/>
        <w:ind w:left="2160" w:firstLine="720"/>
        <w:rPr>
          <w:rFonts w:ascii="Arial" w:eastAsia="Arial" w:hAnsi="Arial" w:cs="Arial"/>
          <w:u w:val="single"/>
        </w:rPr>
      </w:pPr>
    </w:p>
    <w:p w:rsidR="00874B6A" w:rsidP="001950B9" w14:paraId="0501EB74" w14:textId="77777777">
      <w:pPr>
        <w:spacing w:line="220" w:lineRule="auto"/>
        <w:ind w:left="2160" w:firstLine="720"/>
        <w:rPr>
          <w:rFonts w:ascii="Arial" w:eastAsia="Arial" w:hAnsi="Arial" w:cs="Arial"/>
          <w:u w:val="single"/>
        </w:rPr>
      </w:pPr>
    </w:p>
    <w:p w:rsidR="00874B6A" w:rsidP="001950B9" w14:paraId="17EBFD32" w14:textId="77777777">
      <w:pPr>
        <w:spacing w:line="220" w:lineRule="auto"/>
        <w:ind w:left="2160" w:firstLine="720"/>
        <w:rPr>
          <w:rFonts w:ascii="Arial" w:eastAsia="Arial" w:hAnsi="Arial" w:cs="Arial"/>
          <w:u w:val="single"/>
        </w:rPr>
      </w:pPr>
    </w:p>
    <w:p w:rsidR="00874B6A" w:rsidP="001950B9" w14:paraId="39C7A9BA" w14:textId="77777777">
      <w:pPr>
        <w:spacing w:line="220" w:lineRule="auto"/>
        <w:ind w:left="2160" w:firstLine="720"/>
        <w:rPr>
          <w:rFonts w:ascii="Arial" w:eastAsia="Arial" w:hAnsi="Arial" w:cs="Arial"/>
          <w:u w:val="single"/>
        </w:rPr>
      </w:pPr>
    </w:p>
    <w:p w:rsidR="00874B6A" w:rsidP="001950B9" w14:paraId="61E9282D" w14:textId="77777777">
      <w:pPr>
        <w:spacing w:line="220" w:lineRule="auto"/>
        <w:ind w:left="2160" w:firstLine="720"/>
        <w:rPr>
          <w:rFonts w:ascii="Arial" w:eastAsia="Arial" w:hAnsi="Arial" w:cs="Arial"/>
          <w:u w:val="single"/>
        </w:rPr>
      </w:pPr>
    </w:p>
    <w:p w:rsidR="00874B6A" w:rsidP="001950B9" w14:paraId="36320DE7" w14:textId="77777777">
      <w:pPr>
        <w:spacing w:line="220" w:lineRule="auto"/>
        <w:ind w:left="2160" w:firstLine="720"/>
        <w:rPr>
          <w:rFonts w:ascii="Arial" w:eastAsia="Arial" w:hAnsi="Arial" w:cs="Arial"/>
          <w:u w:val="single"/>
        </w:rPr>
      </w:pPr>
    </w:p>
    <w:p w:rsidR="00874B6A" w:rsidP="001950B9" w14:paraId="3759BDCB" w14:textId="77777777">
      <w:pPr>
        <w:spacing w:line="220" w:lineRule="auto"/>
        <w:ind w:left="2160" w:firstLine="720"/>
        <w:rPr>
          <w:rFonts w:ascii="Arial" w:eastAsia="Arial" w:hAnsi="Arial" w:cs="Arial"/>
          <w:u w:val="single"/>
        </w:rPr>
      </w:pPr>
    </w:p>
    <w:p w:rsidR="00874B6A" w:rsidP="001950B9" w14:paraId="1CAADE1A" w14:textId="77777777">
      <w:pPr>
        <w:spacing w:line="220" w:lineRule="auto"/>
        <w:ind w:left="2160" w:firstLine="720"/>
        <w:rPr>
          <w:rFonts w:ascii="Arial" w:eastAsia="Arial" w:hAnsi="Arial" w:cs="Arial"/>
          <w:u w:val="single"/>
        </w:rPr>
      </w:pPr>
    </w:p>
    <w:p w:rsidR="00874B6A" w:rsidP="001950B9" w14:paraId="31EF68BC" w14:textId="77777777">
      <w:pPr>
        <w:spacing w:line="220" w:lineRule="auto"/>
        <w:ind w:left="2160" w:firstLine="720"/>
        <w:rPr>
          <w:rFonts w:ascii="Arial" w:eastAsia="Arial" w:hAnsi="Arial" w:cs="Arial"/>
          <w:u w:val="single"/>
        </w:rPr>
      </w:pPr>
    </w:p>
    <w:p w:rsidR="00874B6A" w:rsidP="001950B9" w14:paraId="19848A15" w14:textId="77777777">
      <w:pPr>
        <w:spacing w:line="220" w:lineRule="auto"/>
        <w:ind w:left="2160" w:firstLine="720"/>
        <w:rPr>
          <w:rFonts w:ascii="Arial" w:eastAsia="Arial" w:hAnsi="Arial" w:cs="Arial"/>
          <w:u w:val="single"/>
        </w:rPr>
      </w:pPr>
    </w:p>
    <w:p w:rsidR="00874B6A" w:rsidP="001950B9" w14:paraId="26A42252" w14:textId="77777777">
      <w:pPr>
        <w:spacing w:line="220" w:lineRule="auto"/>
        <w:ind w:left="2160" w:firstLine="720"/>
        <w:rPr>
          <w:rFonts w:ascii="Arial" w:eastAsia="Arial" w:hAnsi="Arial" w:cs="Arial"/>
          <w:u w:val="single"/>
        </w:rPr>
      </w:pPr>
    </w:p>
    <w:p w:rsidR="00874B6A" w:rsidP="001950B9" w14:paraId="10435D3C" w14:textId="77777777">
      <w:pPr>
        <w:spacing w:line="220" w:lineRule="auto"/>
        <w:ind w:left="2160" w:firstLine="720"/>
        <w:rPr>
          <w:rFonts w:ascii="Arial" w:eastAsia="Arial" w:hAnsi="Arial" w:cs="Arial"/>
          <w:u w:val="single"/>
        </w:rPr>
      </w:pPr>
    </w:p>
    <w:p w:rsidR="00874B6A" w:rsidP="001950B9" w14:paraId="0C1C8B82" w14:textId="77777777">
      <w:pPr>
        <w:spacing w:line="220" w:lineRule="auto"/>
        <w:ind w:left="2160" w:firstLine="720"/>
        <w:rPr>
          <w:rFonts w:ascii="Arial" w:eastAsia="Arial" w:hAnsi="Arial" w:cs="Arial"/>
          <w:u w:val="single"/>
        </w:rPr>
      </w:pPr>
    </w:p>
    <w:p w:rsidR="00874B6A" w:rsidP="001950B9" w14:paraId="05EE4CFD" w14:textId="77777777">
      <w:pPr>
        <w:spacing w:line="220" w:lineRule="auto"/>
        <w:ind w:left="2160" w:firstLine="720"/>
        <w:rPr>
          <w:rFonts w:ascii="Arial" w:eastAsia="Arial" w:hAnsi="Arial" w:cs="Arial"/>
          <w:u w:val="single"/>
        </w:rPr>
      </w:pPr>
    </w:p>
    <w:p w:rsidR="00874B6A" w:rsidP="001950B9" w14:paraId="4C4FA220" w14:textId="77777777">
      <w:pPr>
        <w:spacing w:line="220" w:lineRule="auto"/>
        <w:ind w:left="2160" w:firstLine="720"/>
        <w:rPr>
          <w:rFonts w:ascii="Arial" w:eastAsia="Arial" w:hAnsi="Arial" w:cs="Arial"/>
          <w:u w:val="single"/>
        </w:rPr>
      </w:pPr>
    </w:p>
    <w:p w:rsidR="00874B6A" w:rsidP="001950B9" w14:paraId="21F4EC1A" w14:textId="77777777">
      <w:pPr>
        <w:spacing w:line="220" w:lineRule="auto"/>
        <w:ind w:left="2160" w:firstLine="720"/>
        <w:rPr>
          <w:rFonts w:ascii="Arial" w:eastAsia="Arial" w:hAnsi="Arial" w:cs="Arial"/>
          <w:u w:val="single"/>
        </w:rPr>
      </w:pPr>
    </w:p>
    <w:p w:rsidR="00874B6A" w:rsidP="001950B9" w14:paraId="7AFF5D79" w14:textId="77777777">
      <w:pPr>
        <w:spacing w:line="220" w:lineRule="auto"/>
        <w:ind w:left="2160" w:firstLine="720"/>
        <w:rPr>
          <w:rFonts w:ascii="Arial" w:eastAsia="Arial" w:hAnsi="Arial" w:cs="Arial"/>
          <w:u w:val="single"/>
        </w:rPr>
      </w:pPr>
    </w:p>
    <w:p w:rsidR="00874B6A" w:rsidP="001950B9" w14:paraId="12B3E8EB" w14:textId="77777777">
      <w:pPr>
        <w:spacing w:line="220" w:lineRule="auto"/>
        <w:ind w:left="2160" w:firstLine="720"/>
        <w:rPr>
          <w:rFonts w:ascii="Arial" w:eastAsia="Arial" w:hAnsi="Arial" w:cs="Arial"/>
          <w:u w:val="single"/>
        </w:rPr>
      </w:pPr>
    </w:p>
    <w:p w:rsidR="00874B6A" w:rsidP="001950B9" w14:paraId="3039B342" w14:textId="77777777">
      <w:pPr>
        <w:spacing w:line="220" w:lineRule="auto"/>
        <w:ind w:left="2160" w:firstLine="720"/>
        <w:rPr>
          <w:rFonts w:ascii="Arial" w:eastAsia="Arial" w:hAnsi="Arial" w:cs="Arial"/>
          <w:u w:val="single"/>
        </w:rPr>
      </w:pPr>
    </w:p>
    <w:p w:rsidR="00874B6A" w:rsidP="001950B9" w14:paraId="53705470" w14:textId="77777777">
      <w:pPr>
        <w:spacing w:line="220" w:lineRule="auto"/>
        <w:ind w:left="2160" w:firstLine="720"/>
        <w:rPr>
          <w:rFonts w:ascii="Arial" w:eastAsia="Arial" w:hAnsi="Arial" w:cs="Arial"/>
          <w:u w:val="single"/>
        </w:rPr>
      </w:pPr>
    </w:p>
    <w:p w:rsidR="00874B6A" w:rsidP="001950B9" w14:paraId="77D37E76" w14:textId="77777777">
      <w:pPr>
        <w:spacing w:line="220" w:lineRule="auto"/>
        <w:ind w:left="2160" w:firstLine="720"/>
        <w:rPr>
          <w:rFonts w:ascii="Arial" w:eastAsia="Arial" w:hAnsi="Arial" w:cs="Arial"/>
          <w:u w:val="single"/>
        </w:rPr>
      </w:pPr>
    </w:p>
    <w:p w:rsidR="00874B6A" w:rsidP="001950B9" w14:paraId="3EDB5E5B" w14:textId="77777777">
      <w:pPr>
        <w:spacing w:line="220" w:lineRule="auto"/>
        <w:ind w:left="2160" w:firstLine="720"/>
        <w:rPr>
          <w:rFonts w:ascii="Arial" w:eastAsia="Arial" w:hAnsi="Arial" w:cs="Arial"/>
          <w:u w:val="single"/>
        </w:rPr>
      </w:pPr>
    </w:p>
    <w:p w:rsidR="00874B6A" w:rsidP="001950B9" w14:paraId="548B2FB3" w14:textId="77777777">
      <w:pPr>
        <w:spacing w:line="220" w:lineRule="auto"/>
        <w:ind w:left="2160" w:firstLine="720"/>
        <w:rPr>
          <w:rFonts w:ascii="Arial" w:eastAsia="Arial" w:hAnsi="Arial" w:cs="Arial"/>
          <w:u w:val="single"/>
        </w:rPr>
      </w:pPr>
    </w:p>
    <w:p w:rsidR="00874B6A" w:rsidP="001950B9" w14:paraId="0EC4742D" w14:textId="77777777">
      <w:pPr>
        <w:spacing w:line="220" w:lineRule="auto"/>
        <w:ind w:left="2160" w:firstLine="720"/>
        <w:rPr>
          <w:rFonts w:ascii="Arial" w:eastAsia="Arial" w:hAnsi="Arial" w:cs="Arial"/>
          <w:u w:val="single"/>
        </w:rPr>
      </w:pPr>
    </w:p>
    <w:p w:rsidR="00874B6A" w:rsidP="001950B9" w14:paraId="05216C15" w14:textId="77777777">
      <w:pPr>
        <w:spacing w:line="220" w:lineRule="auto"/>
        <w:ind w:left="2160" w:firstLine="720"/>
        <w:rPr>
          <w:rFonts w:ascii="Arial" w:eastAsia="Arial" w:hAnsi="Arial" w:cs="Arial"/>
          <w:u w:val="single"/>
        </w:rPr>
      </w:pPr>
    </w:p>
    <w:p w:rsidR="00874B6A" w:rsidP="001950B9" w14:paraId="124D3B1F" w14:textId="77777777">
      <w:pPr>
        <w:spacing w:line="220" w:lineRule="auto"/>
        <w:ind w:left="2160" w:firstLine="720"/>
        <w:rPr>
          <w:rFonts w:ascii="Arial" w:eastAsia="Arial" w:hAnsi="Arial" w:cs="Arial"/>
          <w:u w:val="single"/>
        </w:rPr>
      </w:pPr>
    </w:p>
    <w:p w:rsidR="00874B6A" w:rsidP="001950B9" w14:paraId="6CD7E266" w14:textId="77777777">
      <w:pPr>
        <w:spacing w:line="220" w:lineRule="auto"/>
        <w:ind w:left="2160" w:firstLine="720"/>
        <w:rPr>
          <w:rFonts w:ascii="Arial" w:eastAsia="Arial" w:hAnsi="Arial" w:cs="Arial"/>
          <w:u w:val="single"/>
        </w:rPr>
      </w:pPr>
    </w:p>
    <w:p w:rsidR="00874B6A" w:rsidP="001950B9" w14:paraId="18381EA5" w14:textId="77777777">
      <w:pPr>
        <w:spacing w:line="220" w:lineRule="auto"/>
        <w:ind w:left="2160" w:firstLine="720"/>
        <w:rPr>
          <w:rFonts w:ascii="Arial" w:eastAsia="Arial" w:hAnsi="Arial" w:cs="Arial"/>
          <w:u w:val="single"/>
        </w:rPr>
      </w:pPr>
    </w:p>
    <w:p w:rsidR="00874B6A" w:rsidP="001950B9" w14:paraId="5DBF3783" w14:textId="77777777">
      <w:pPr>
        <w:spacing w:line="220" w:lineRule="auto"/>
        <w:ind w:left="2160" w:firstLine="720"/>
        <w:rPr>
          <w:rFonts w:ascii="Arial" w:eastAsia="Arial" w:hAnsi="Arial" w:cs="Arial"/>
          <w:u w:val="single"/>
        </w:rPr>
      </w:pPr>
    </w:p>
    <w:p w:rsidR="00874B6A" w:rsidP="001950B9" w14:paraId="18594698" w14:textId="77777777">
      <w:pPr>
        <w:spacing w:line="220" w:lineRule="auto"/>
        <w:ind w:left="2160" w:firstLine="720"/>
        <w:rPr>
          <w:rFonts w:ascii="Arial" w:eastAsia="Arial" w:hAnsi="Arial" w:cs="Arial"/>
          <w:u w:val="single"/>
        </w:rPr>
      </w:pPr>
    </w:p>
    <w:p w:rsidR="00874B6A" w:rsidP="001950B9" w14:paraId="7AC4B3A7" w14:textId="77777777">
      <w:pPr>
        <w:spacing w:line="220" w:lineRule="auto"/>
        <w:ind w:left="2160" w:firstLine="720"/>
        <w:rPr>
          <w:rFonts w:ascii="Arial" w:eastAsia="Arial" w:hAnsi="Arial" w:cs="Arial"/>
          <w:u w:val="single"/>
        </w:rPr>
      </w:pPr>
    </w:p>
    <w:p w:rsidR="00874B6A" w:rsidP="001950B9" w14:paraId="46C79257" w14:textId="77777777">
      <w:pPr>
        <w:spacing w:line="220" w:lineRule="auto"/>
        <w:ind w:left="2160" w:firstLine="720"/>
        <w:rPr>
          <w:rFonts w:ascii="Arial" w:eastAsia="Arial" w:hAnsi="Arial" w:cs="Arial"/>
          <w:u w:val="single"/>
        </w:rPr>
      </w:pPr>
    </w:p>
    <w:p w:rsidR="00874B6A" w:rsidP="001950B9" w14:paraId="254B0237" w14:textId="77777777">
      <w:pPr>
        <w:spacing w:line="220" w:lineRule="auto"/>
        <w:ind w:left="2160" w:firstLine="720"/>
        <w:rPr>
          <w:rFonts w:ascii="Arial" w:eastAsia="Arial" w:hAnsi="Arial" w:cs="Arial"/>
          <w:u w:val="single"/>
        </w:rPr>
      </w:pPr>
    </w:p>
    <w:p w:rsidR="00874B6A" w:rsidP="001950B9" w14:paraId="34E12D8A" w14:textId="77777777">
      <w:pPr>
        <w:spacing w:line="220" w:lineRule="auto"/>
        <w:ind w:left="2160" w:firstLine="720"/>
        <w:rPr>
          <w:rFonts w:ascii="Arial" w:eastAsia="Arial" w:hAnsi="Arial" w:cs="Arial"/>
          <w:u w:val="single"/>
        </w:rPr>
      </w:pPr>
    </w:p>
    <w:p w:rsidR="00874B6A" w:rsidP="001950B9" w14:paraId="42872F22" w14:textId="77777777">
      <w:pPr>
        <w:spacing w:line="220" w:lineRule="auto"/>
        <w:ind w:left="2160" w:firstLine="720"/>
        <w:rPr>
          <w:rFonts w:ascii="Arial" w:eastAsia="Arial" w:hAnsi="Arial" w:cs="Arial"/>
          <w:u w:val="single"/>
        </w:rPr>
      </w:pPr>
    </w:p>
    <w:p w:rsidR="00874B6A" w:rsidP="001950B9" w14:paraId="377E21E7" w14:textId="77777777">
      <w:pPr>
        <w:spacing w:line="220" w:lineRule="auto"/>
        <w:ind w:left="2160" w:firstLine="720"/>
        <w:rPr>
          <w:rFonts w:ascii="Arial" w:eastAsia="Arial" w:hAnsi="Arial" w:cs="Arial"/>
          <w:u w:val="single"/>
        </w:rPr>
      </w:pPr>
    </w:p>
    <w:p w:rsidR="00874B6A" w:rsidP="001950B9" w14:paraId="540A2415" w14:textId="77777777">
      <w:pPr>
        <w:spacing w:line="220" w:lineRule="auto"/>
        <w:ind w:left="2160" w:firstLine="720"/>
        <w:rPr>
          <w:rFonts w:ascii="Arial" w:eastAsia="Arial" w:hAnsi="Arial" w:cs="Arial"/>
          <w:u w:val="single"/>
        </w:rPr>
      </w:pPr>
    </w:p>
    <w:p w:rsidR="00874B6A" w:rsidP="001950B9" w14:paraId="25722756" w14:textId="77777777">
      <w:pPr>
        <w:spacing w:line="220" w:lineRule="auto"/>
        <w:ind w:left="2160" w:firstLine="720"/>
        <w:rPr>
          <w:rFonts w:ascii="Arial" w:eastAsia="Arial" w:hAnsi="Arial" w:cs="Arial"/>
          <w:u w:val="single"/>
        </w:rPr>
      </w:pPr>
    </w:p>
    <w:p w:rsidR="00874B6A" w:rsidP="001950B9" w14:paraId="078DB139" w14:textId="77777777">
      <w:pPr>
        <w:spacing w:line="220" w:lineRule="auto"/>
        <w:ind w:left="2160" w:firstLine="720"/>
        <w:rPr>
          <w:rFonts w:ascii="Arial" w:eastAsia="Arial" w:hAnsi="Arial" w:cs="Arial"/>
          <w:u w:val="single"/>
        </w:rPr>
      </w:pPr>
    </w:p>
    <w:p w:rsidR="00874B6A" w:rsidP="001950B9" w14:paraId="34873DBE" w14:textId="77777777">
      <w:pPr>
        <w:spacing w:line="220" w:lineRule="auto"/>
        <w:ind w:left="2160" w:firstLine="720"/>
        <w:rPr>
          <w:rFonts w:ascii="Arial" w:eastAsia="Arial" w:hAnsi="Arial" w:cs="Arial"/>
          <w:u w:val="single"/>
        </w:rPr>
      </w:pPr>
    </w:p>
    <w:p w:rsidR="00874B6A" w:rsidP="001950B9" w14:paraId="34F65A90" w14:textId="77777777">
      <w:pPr>
        <w:spacing w:line="220" w:lineRule="auto"/>
        <w:ind w:left="2160" w:firstLine="720"/>
        <w:rPr>
          <w:rFonts w:ascii="Arial" w:eastAsia="Arial" w:hAnsi="Arial" w:cs="Arial"/>
          <w:u w:val="single"/>
        </w:rPr>
      </w:pPr>
    </w:p>
    <w:p w:rsidR="00874B6A" w:rsidP="001950B9" w14:paraId="2AF5F5D0" w14:textId="77777777">
      <w:pPr>
        <w:spacing w:line="220" w:lineRule="auto"/>
        <w:ind w:left="2160" w:firstLine="720"/>
        <w:rPr>
          <w:rFonts w:ascii="Arial" w:eastAsia="Arial" w:hAnsi="Arial" w:cs="Arial"/>
          <w:u w:val="single"/>
        </w:rPr>
      </w:pPr>
    </w:p>
    <w:p w:rsidR="00874B6A" w:rsidP="001950B9" w14:paraId="1C07CF6C" w14:textId="77777777">
      <w:pPr>
        <w:spacing w:line="220" w:lineRule="auto"/>
        <w:ind w:left="2160" w:firstLine="720"/>
        <w:rPr>
          <w:rFonts w:ascii="Arial" w:eastAsia="Arial" w:hAnsi="Arial" w:cs="Arial"/>
          <w:u w:val="single"/>
        </w:rPr>
      </w:pPr>
    </w:p>
    <w:p w:rsidR="00874B6A" w:rsidP="001950B9" w14:paraId="7A0080EB" w14:textId="77777777">
      <w:pPr>
        <w:spacing w:line="220" w:lineRule="auto"/>
        <w:ind w:left="2160" w:firstLine="720"/>
        <w:rPr>
          <w:rFonts w:ascii="Arial" w:eastAsia="Arial" w:hAnsi="Arial" w:cs="Arial"/>
          <w:u w:val="single"/>
        </w:rPr>
      </w:pPr>
    </w:p>
    <w:p w:rsidR="00874B6A" w:rsidP="001950B9" w14:paraId="4A53EF91" w14:textId="77777777">
      <w:pPr>
        <w:spacing w:line="220" w:lineRule="auto"/>
        <w:ind w:left="2160" w:firstLine="720"/>
        <w:rPr>
          <w:rFonts w:ascii="Arial" w:eastAsia="Arial" w:hAnsi="Arial" w:cs="Arial"/>
          <w:u w:val="single"/>
        </w:rPr>
      </w:pPr>
    </w:p>
    <w:p w:rsidR="00874B6A" w:rsidP="001950B9" w14:paraId="3CAEB6C3" w14:textId="77777777">
      <w:pPr>
        <w:spacing w:line="220" w:lineRule="auto"/>
        <w:ind w:left="2160" w:firstLine="720"/>
        <w:rPr>
          <w:rFonts w:ascii="Arial" w:eastAsia="Arial" w:hAnsi="Arial" w:cs="Arial"/>
          <w:u w:val="single"/>
        </w:rPr>
      </w:pPr>
    </w:p>
    <w:p w:rsidR="00874B6A" w:rsidP="001950B9" w14:paraId="2386B64F" w14:textId="77777777">
      <w:pPr>
        <w:spacing w:line="220" w:lineRule="auto"/>
        <w:ind w:left="2160" w:firstLine="720"/>
        <w:rPr>
          <w:rFonts w:ascii="Arial" w:eastAsia="Arial" w:hAnsi="Arial" w:cs="Arial"/>
          <w:u w:val="single"/>
        </w:rPr>
      </w:pPr>
    </w:p>
    <w:p w:rsidR="00874B6A" w:rsidP="001950B9" w14:paraId="3B96ACC5" w14:textId="77777777">
      <w:pPr>
        <w:spacing w:line="220" w:lineRule="auto"/>
        <w:ind w:left="2160" w:firstLine="720"/>
        <w:rPr>
          <w:rFonts w:ascii="Arial" w:eastAsia="Arial" w:hAnsi="Arial" w:cs="Arial"/>
          <w:u w:val="single"/>
        </w:rPr>
      </w:pPr>
    </w:p>
    <w:p w:rsidR="00874B6A" w:rsidP="001950B9" w14:paraId="1BD60520" w14:textId="77777777">
      <w:pPr>
        <w:spacing w:line="220" w:lineRule="auto"/>
        <w:ind w:left="2160" w:firstLine="720"/>
        <w:rPr>
          <w:rFonts w:ascii="Arial" w:eastAsia="Arial" w:hAnsi="Arial" w:cs="Arial"/>
          <w:u w:val="single"/>
        </w:rPr>
      </w:pPr>
    </w:p>
    <w:p w:rsidR="00874B6A" w:rsidP="001950B9" w14:paraId="235C6BF6" w14:textId="77777777">
      <w:pPr>
        <w:spacing w:line="220" w:lineRule="auto"/>
        <w:ind w:left="2160" w:firstLine="720"/>
        <w:rPr>
          <w:rFonts w:ascii="Arial" w:eastAsia="Arial" w:hAnsi="Arial" w:cs="Arial"/>
          <w:u w:val="single"/>
        </w:rPr>
      </w:pPr>
    </w:p>
    <w:p w:rsidR="00874B6A" w:rsidP="001950B9" w14:paraId="2D95E6B1" w14:textId="77777777">
      <w:pPr>
        <w:spacing w:line="220" w:lineRule="auto"/>
        <w:ind w:left="2160" w:firstLine="720"/>
        <w:rPr>
          <w:rFonts w:ascii="Arial" w:eastAsia="Arial" w:hAnsi="Arial" w:cs="Arial"/>
          <w:u w:val="single"/>
        </w:rPr>
      </w:pPr>
    </w:p>
    <w:p w:rsidR="00B53BCD" w:rsidP="001950B9" w14:paraId="0983C564" w14:textId="2BA68054">
      <w:pPr>
        <w:spacing w:line="220" w:lineRule="auto"/>
        <w:ind w:left="2160" w:firstLine="720"/>
        <w:rPr>
          <w:rFonts w:ascii="Arial" w:eastAsia="Arial" w:hAnsi="Arial" w:cs="Arial"/>
        </w:rPr>
        <w:sectPr>
          <w:headerReference w:type="default" r:id="rId43"/>
          <w:footerReference w:type="default" r:id="rId44"/>
          <w:type w:val="continuous"/>
          <w:pgSz w:w="12240" w:h="15840"/>
          <w:pgMar w:top="1360" w:right="1340" w:bottom="280" w:left="1340" w:header="720" w:footer="720" w:gutter="0"/>
          <w:cols w:num="2" w:space="720" w:equalWidth="0">
            <w:col w:w="4523" w:space="513"/>
            <w:col w:w="4523"/>
          </w:cols>
        </w:sectPr>
      </w:pPr>
      <w:r>
        <w:rPr>
          <w:rFonts w:ascii="Arial" w:eastAsia="Arial" w:hAnsi="Arial" w:cs="Arial"/>
          <w:u w:val="single"/>
        </w:rPr>
        <w:t>Code No. 217.2</w:t>
      </w:r>
    </w:p>
    <w:p w:rsidR="00B53BCD" w14:paraId="1F384FF2" w14:textId="77777777">
      <w:pPr>
        <w:spacing w:before="2" w:line="200" w:lineRule="auto"/>
      </w:pPr>
    </w:p>
    <w:p w:rsidR="00B53BCD" w14:paraId="4E5FAD61" w14:textId="77777777">
      <w:pPr>
        <w:spacing w:before="34"/>
        <w:ind w:left="1528"/>
        <w:rPr>
          <w:rFonts w:ascii="Arial" w:eastAsia="Arial" w:hAnsi="Arial" w:cs="Arial"/>
        </w:rPr>
      </w:pPr>
      <w:r>
        <w:rPr>
          <w:rFonts w:ascii="Arial" w:eastAsia="Arial" w:hAnsi="Arial" w:cs="Arial"/>
        </w:rPr>
        <w:t>BOARD OF EDUCATION MEMBER COMPENSATION AND EXPENSES</w:t>
      </w:r>
    </w:p>
    <w:p w:rsidR="00B53BCD" w14:paraId="478B2EDA" w14:textId="77777777">
      <w:pPr>
        <w:spacing w:before="12" w:line="220" w:lineRule="auto"/>
        <w:rPr>
          <w:sz w:val="22"/>
          <w:szCs w:val="22"/>
        </w:rPr>
      </w:pPr>
    </w:p>
    <w:p w:rsidR="00B53BCD" w14:paraId="419143CD" w14:textId="77777777">
      <w:pPr>
        <w:ind w:left="100" w:right="346"/>
        <w:rPr>
          <w:rFonts w:ascii="Arial" w:eastAsia="Arial" w:hAnsi="Arial" w:cs="Arial"/>
        </w:rPr>
      </w:pPr>
      <w:r>
        <w:rPr>
          <w:rFonts w:ascii="Arial" w:eastAsia="Arial" w:hAnsi="Arial" w:cs="Arial"/>
        </w:rPr>
        <w:t>As a locally elected public official, each board of education member is a public servant who serves without compensation.  No board member shall receive compensation for time spent as a school board member.</w:t>
      </w:r>
    </w:p>
    <w:p w:rsidR="00B53BCD" w14:paraId="7CE2EACF" w14:textId="77777777">
      <w:pPr>
        <w:spacing w:before="11" w:line="220" w:lineRule="auto"/>
        <w:rPr>
          <w:sz w:val="22"/>
          <w:szCs w:val="22"/>
        </w:rPr>
      </w:pPr>
    </w:p>
    <w:sdt>
      <w:sdtPr>
        <w:tag w:val="goog_rdk_164"/>
        <w:id w:val="1604462146"/>
        <w:richText/>
      </w:sdtPr>
      <w:sdtContent>
        <w:p w:rsidR="00B53BCD" w14:paraId="2856F126" w14:textId="77777777">
          <w:pPr>
            <w:ind w:left="100" w:right="258"/>
            <w:rPr>
              <w:rFonts w:ascii="Arial" w:eastAsia="Arial" w:hAnsi="Arial" w:cs="Arial"/>
            </w:rPr>
          </w:pPr>
          <w:r>
            <w:rPr>
              <w:rFonts w:ascii="Arial" w:eastAsia="Arial" w:hAnsi="Arial" w:cs="Arial"/>
            </w:rPr>
            <w:t xml:space="preserve">Board members shall be reimbursed for actual and necessary expenses incurred in the performance of their official duties.  </w:t>
          </w:r>
          <w:sdt>
            <w:sdtPr>
              <w:tag w:val="goog_rdk_163"/>
              <w:id w:val="-438377832"/>
              <w:richText/>
            </w:sdtPr>
            <w:sdtContent>
              <w:r>
                <w:rPr>
                  <w:rFonts w:ascii="Arial" w:eastAsia="Arial" w:hAnsi="Arial" w:cs="Arial"/>
                </w:rPr>
                <w:t xml:space="preserve">Prior to reimbursement of actual and necessary expenses, the board member must submit a detailed receipt indicating the date, </w:t>
              </w:r>
              <w:r>
                <w:rPr>
                  <w:rFonts w:ascii="Arial" w:eastAsia="Arial" w:hAnsi="Arial" w:cs="Arial"/>
                </w:rPr>
                <w:t>purpose</w:t>
              </w:r>
              <w:r>
                <w:rPr>
                  <w:rFonts w:ascii="Arial" w:eastAsia="Arial" w:hAnsi="Arial" w:cs="Arial"/>
                </w:rPr>
                <w:t xml:space="preserve"> and nature of the expense for each claim item. Failure to provide a detailed receipt will make the expense </w:t>
              </w:r>
              <w:r>
                <w:rPr>
                  <w:rFonts w:ascii="Arial" w:eastAsia="Arial" w:hAnsi="Arial" w:cs="Arial"/>
                </w:rPr>
                <w:t>nonreimbursable</w:t>
              </w:r>
              <w:r>
                <w:rPr>
                  <w:rFonts w:ascii="Arial" w:eastAsia="Arial" w:hAnsi="Arial" w:cs="Arial"/>
                </w:rPr>
                <w:t>. Personal expenses will be reimbursed by the board member to the school district no later than ten working days following the date of the expense. In exceptional circumstances, the board may allow a claim without proper receipt. Written documentation explaining the exceptional circumstances will be maintained as part of the school district's record of the claim.</w:t>
              </w:r>
            </w:sdtContent>
          </w:sdt>
        </w:p>
      </w:sdtContent>
    </w:sdt>
    <w:sdt>
      <w:sdtPr>
        <w:tag w:val="goog_rdk_166"/>
        <w:id w:val="954905182"/>
        <w:richText/>
      </w:sdtPr>
      <w:sdtContent>
        <w:p w:rsidR="00B53BCD" w14:paraId="2A6E12A7" w14:textId="77777777">
          <w:pPr>
            <w:ind w:left="100" w:right="258"/>
            <w:rPr>
              <w:rFonts w:ascii="Arial" w:eastAsia="Arial" w:hAnsi="Arial" w:cs="Arial"/>
            </w:rPr>
          </w:pPr>
          <w:sdt>
            <w:sdtPr>
              <w:tag w:val="goog_rdk_165"/>
              <w:id w:val="163449646"/>
              <w:richText/>
            </w:sdtPr>
            <w:sdtContent/>
          </w:sdt>
        </w:p>
      </w:sdtContent>
    </w:sdt>
    <w:p w:rsidR="00B53BCD" w14:paraId="5BCE4DF5" w14:textId="77777777">
      <w:pPr>
        <w:ind w:left="100" w:right="258"/>
        <w:rPr>
          <w:rFonts w:ascii="Arial" w:eastAsia="Arial" w:hAnsi="Arial" w:cs="Arial"/>
        </w:rPr>
        <w:sectPr>
          <w:type w:val="continuous"/>
          <w:pgSz w:w="12240" w:h="15840"/>
          <w:pgMar w:top="1360" w:right="1340" w:bottom="280" w:left="1340" w:header="720" w:footer="720" w:gutter="0"/>
          <w:cols w:space="720"/>
        </w:sectPr>
      </w:pPr>
      <w:r>
        <w:rPr>
          <w:rFonts w:ascii="Arial" w:eastAsia="Arial" w:hAnsi="Arial" w:cs="Arial"/>
        </w:rPr>
        <w:t>It shall be the responsibility of the board secretary to compile the expenses of board members and bring them to the attention of the board in the same manner as any other claim of the school district.</w:t>
      </w:r>
      <w:sdt>
        <w:sdtPr>
          <w:tag w:val="goog_rdk_167"/>
          <w:id w:val="309146734"/>
          <w:richText/>
        </w:sdtPr>
        <w:sdtContent>
          <w:r>
            <w:rPr>
              <w:rFonts w:ascii="Arial" w:eastAsia="Arial" w:hAnsi="Arial" w:cs="Arial"/>
            </w:rPr>
            <w:t xml:space="preserve"> It is the responsibility of the board to determine through the audit and approval process of the board whether the expenses incurred by a board member are actual and necessary expenses incurred in the performance of their official duties.</w:t>
          </w:r>
        </w:sdtContent>
      </w:sdt>
    </w:p>
    <w:p w:rsidR="00B53BCD" w14:paraId="5CFD82E2" w14:textId="77777777">
      <w:pPr>
        <w:spacing w:before="6" w:line="260" w:lineRule="auto"/>
        <w:rPr>
          <w:sz w:val="26"/>
          <w:szCs w:val="26"/>
        </w:rPr>
      </w:pPr>
      <w:r>
        <w:br w:type="column"/>
      </w:r>
    </w:p>
    <w:p w:rsidR="001950B9" w:rsidP="001950B9" w14:paraId="236DD6B8" w14:textId="77777777">
      <w:pPr>
        <w:spacing w:line="220" w:lineRule="auto"/>
        <w:ind w:left="2220" w:firstLine="720"/>
        <w:rPr>
          <w:rFonts w:ascii="Arial" w:eastAsia="Arial" w:hAnsi="Arial" w:cs="Arial"/>
          <w:u w:val="single"/>
        </w:rPr>
      </w:pPr>
    </w:p>
    <w:p w:rsidR="001950B9" w:rsidP="001950B9" w14:paraId="0A75749F" w14:textId="77777777">
      <w:pPr>
        <w:spacing w:line="220" w:lineRule="auto"/>
        <w:ind w:left="2220" w:firstLine="720"/>
        <w:rPr>
          <w:rFonts w:ascii="Arial" w:eastAsia="Arial" w:hAnsi="Arial" w:cs="Arial"/>
          <w:u w:val="single"/>
        </w:rPr>
      </w:pPr>
    </w:p>
    <w:p w:rsidR="001950B9" w:rsidP="001950B9" w14:paraId="5CE4ED75" w14:textId="77777777">
      <w:pPr>
        <w:spacing w:line="220" w:lineRule="auto"/>
        <w:ind w:left="2220" w:firstLine="720"/>
        <w:rPr>
          <w:rFonts w:ascii="Arial" w:eastAsia="Arial" w:hAnsi="Arial" w:cs="Arial"/>
          <w:u w:val="single"/>
        </w:rPr>
      </w:pPr>
    </w:p>
    <w:p w:rsidR="001950B9" w:rsidP="001950B9" w14:paraId="42601759" w14:textId="77777777">
      <w:pPr>
        <w:spacing w:line="220" w:lineRule="auto"/>
        <w:ind w:left="2220" w:firstLine="720"/>
        <w:rPr>
          <w:rFonts w:ascii="Arial" w:eastAsia="Arial" w:hAnsi="Arial" w:cs="Arial"/>
          <w:u w:val="single"/>
        </w:rPr>
      </w:pPr>
    </w:p>
    <w:p w:rsidR="001950B9" w:rsidP="001950B9" w14:paraId="10712E26" w14:textId="77777777">
      <w:pPr>
        <w:spacing w:line="220" w:lineRule="auto"/>
        <w:ind w:left="2220" w:firstLine="720"/>
        <w:rPr>
          <w:rFonts w:ascii="Arial" w:eastAsia="Arial" w:hAnsi="Arial" w:cs="Arial"/>
          <w:u w:val="single"/>
        </w:rPr>
      </w:pPr>
    </w:p>
    <w:p w:rsidR="001950B9" w:rsidP="001950B9" w14:paraId="75696CE5" w14:textId="77777777">
      <w:pPr>
        <w:spacing w:line="220" w:lineRule="auto"/>
        <w:ind w:left="2220" w:firstLine="720"/>
        <w:rPr>
          <w:rFonts w:ascii="Arial" w:eastAsia="Arial" w:hAnsi="Arial" w:cs="Arial"/>
          <w:u w:val="single"/>
        </w:rPr>
      </w:pPr>
    </w:p>
    <w:p w:rsidR="001950B9" w:rsidP="001950B9" w14:paraId="182500D7" w14:textId="77777777">
      <w:pPr>
        <w:spacing w:line="220" w:lineRule="auto"/>
        <w:ind w:left="2220" w:firstLine="720"/>
        <w:rPr>
          <w:rFonts w:ascii="Arial" w:eastAsia="Arial" w:hAnsi="Arial" w:cs="Arial"/>
          <w:u w:val="single"/>
        </w:rPr>
      </w:pPr>
    </w:p>
    <w:p w:rsidR="001950B9" w:rsidP="001950B9" w14:paraId="6D04520C" w14:textId="77777777">
      <w:pPr>
        <w:spacing w:line="220" w:lineRule="auto"/>
        <w:ind w:left="2220" w:firstLine="720"/>
        <w:rPr>
          <w:rFonts w:ascii="Arial" w:eastAsia="Arial" w:hAnsi="Arial" w:cs="Arial"/>
          <w:u w:val="single"/>
        </w:rPr>
      </w:pPr>
    </w:p>
    <w:p w:rsidR="001950B9" w:rsidP="001950B9" w14:paraId="1557AB10" w14:textId="77777777">
      <w:pPr>
        <w:spacing w:line="220" w:lineRule="auto"/>
        <w:ind w:left="2220" w:firstLine="720"/>
        <w:rPr>
          <w:rFonts w:ascii="Arial" w:eastAsia="Arial" w:hAnsi="Arial" w:cs="Arial"/>
          <w:u w:val="single"/>
        </w:rPr>
      </w:pPr>
    </w:p>
    <w:p w:rsidR="001950B9" w:rsidP="001950B9" w14:paraId="414F3329" w14:textId="77777777">
      <w:pPr>
        <w:spacing w:line="220" w:lineRule="auto"/>
        <w:ind w:left="2220" w:firstLine="720"/>
        <w:rPr>
          <w:rFonts w:ascii="Arial" w:eastAsia="Arial" w:hAnsi="Arial" w:cs="Arial"/>
          <w:u w:val="single"/>
        </w:rPr>
      </w:pPr>
    </w:p>
    <w:p w:rsidR="001950B9" w:rsidP="001950B9" w14:paraId="113A1C38" w14:textId="77777777">
      <w:pPr>
        <w:spacing w:line="220" w:lineRule="auto"/>
        <w:ind w:left="2220" w:firstLine="720"/>
        <w:rPr>
          <w:rFonts w:ascii="Arial" w:eastAsia="Arial" w:hAnsi="Arial" w:cs="Arial"/>
          <w:u w:val="single"/>
        </w:rPr>
      </w:pPr>
    </w:p>
    <w:p w:rsidR="001950B9" w:rsidP="001950B9" w14:paraId="66EA25AC" w14:textId="77777777">
      <w:pPr>
        <w:spacing w:line="220" w:lineRule="auto"/>
        <w:ind w:left="2220" w:firstLine="720"/>
        <w:rPr>
          <w:rFonts w:ascii="Arial" w:eastAsia="Arial" w:hAnsi="Arial" w:cs="Arial"/>
          <w:u w:val="single"/>
        </w:rPr>
      </w:pPr>
    </w:p>
    <w:p w:rsidR="001950B9" w:rsidP="001950B9" w14:paraId="7BE6995A" w14:textId="77777777">
      <w:pPr>
        <w:spacing w:line="220" w:lineRule="auto"/>
        <w:ind w:left="2220" w:firstLine="720"/>
        <w:rPr>
          <w:rFonts w:ascii="Arial" w:eastAsia="Arial" w:hAnsi="Arial" w:cs="Arial"/>
          <w:u w:val="single"/>
        </w:rPr>
      </w:pPr>
    </w:p>
    <w:p w:rsidR="001950B9" w:rsidP="001950B9" w14:paraId="111F6BF5" w14:textId="77777777">
      <w:pPr>
        <w:spacing w:line="220" w:lineRule="auto"/>
        <w:ind w:left="2220" w:firstLine="720"/>
        <w:rPr>
          <w:rFonts w:ascii="Arial" w:eastAsia="Arial" w:hAnsi="Arial" w:cs="Arial"/>
          <w:u w:val="single"/>
        </w:rPr>
      </w:pPr>
    </w:p>
    <w:p w:rsidR="001950B9" w:rsidP="001950B9" w14:paraId="4DC8BF34" w14:textId="77777777">
      <w:pPr>
        <w:spacing w:line="220" w:lineRule="auto"/>
        <w:ind w:left="2220" w:firstLine="720"/>
        <w:rPr>
          <w:rFonts w:ascii="Arial" w:eastAsia="Arial" w:hAnsi="Arial" w:cs="Arial"/>
          <w:u w:val="single"/>
        </w:rPr>
      </w:pPr>
    </w:p>
    <w:p w:rsidR="001950B9" w:rsidP="001950B9" w14:paraId="4C5C0EB0" w14:textId="77777777">
      <w:pPr>
        <w:spacing w:line="220" w:lineRule="auto"/>
        <w:ind w:left="2220" w:firstLine="720"/>
        <w:rPr>
          <w:rFonts w:ascii="Arial" w:eastAsia="Arial" w:hAnsi="Arial" w:cs="Arial"/>
          <w:u w:val="single"/>
        </w:rPr>
      </w:pPr>
    </w:p>
    <w:p w:rsidR="001950B9" w:rsidP="001950B9" w14:paraId="2A0CB97B" w14:textId="77777777">
      <w:pPr>
        <w:spacing w:line="220" w:lineRule="auto"/>
        <w:ind w:left="2220" w:firstLine="720"/>
        <w:rPr>
          <w:rFonts w:ascii="Arial" w:eastAsia="Arial" w:hAnsi="Arial" w:cs="Arial"/>
          <w:u w:val="single"/>
        </w:rPr>
      </w:pPr>
    </w:p>
    <w:p w:rsidR="001950B9" w:rsidP="001950B9" w14:paraId="06DAC7B9" w14:textId="77777777">
      <w:pPr>
        <w:spacing w:line="220" w:lineRule="auto"/>
        <w:ind w:left="2220" w:firstLine="720"/>
        <w:rPr>
          <w:rFonts w:ascii="Arial" w:eastAsia="Arial" w:hAnsi="Arial" w:cs="Arial"/>
          <w:u w:val="single"/>
        </w:rPr>
      </w:pPr>
    </w:p>
    <w:p w:rsidR="001950B9" w:rsidP="001950B9" w14:paraId="5B3E8756" w14:textId="77777777">
      <w:pPr>
        <w:spacing w:line="220" w:lineRule="auto"/>
        <w:ind w:left="2220" w:firstLine="720"/>
        <w:rPr>
          <w:rFonts w:ascii="Arial" w:eastAsia="Arial" w:hAnsi="Arial" w:cs="Arial"/>
          <w:u w:val="single"/>
        </w:rPr>
      </w:pPr>
    </w:p>
    <w:p w:rsidR="001950B9" w:rsidP="001950B9" w14:paraId="4E096A7B" w14:textId="77777777">
      <w:pPr>
        <w:spacing w:line="220" w:lineRule="auto"/>
        <w:ind w:left="2220" w:firstLine="720"/>
        <w:rPr>
          <w:rFonts w:ascii="Arial" w:eastAsia="Arial" w:hAnsi="Arial" w:cs="Arial"/>
          <w:u w:val="single"/>
        </w:rPr>
      </w:pPr>
    </w:p>
    <w:p w:rsidR="001950B9" w:rsidP="001950B9" w14:paraId="6710FCA7" w14:textId="77777777">
      <w:pPr>
        <w:spacing w:line="220" w:lineRule="auto"/>
        <w:ind w:left="2220" w:firstLine="720"/>
        <w:rPr>
          <w:rFonts w:ascii="Arial" w:eastAsia="Arial" w:hAnsi="Arial" w:cs="Arial"/>
          <w:u w:val="single"/>
        </w:rPr>
      </w:pPr>
    </w:p>
    <w:p w:rsidR="001950B9" w:rsidP="001950B9" w14:paraId="166CB063" w14:textId="77777777">
      <w:pPr>
        <w:spacing w:line="220" w:lineRule="auto"/>
        <w:ind w:left="2220" w:firstLine="720"/>
        <w:rPr>
          <w:rFonts w:ascii="Arial" w:eastAsia="Arial" w:hAnsi="Arial" w:cs="Arial"/>
          <w:u w:val="single"/>
        </w:rPr>
      </w:pPr>
    </w:p>
    <w:p w:rsidR="001950B9" w:rsidP="001950B9" w14:paraId="33FCD2C0" w14:textId="77777777">
      <w:pPr>
        <w:spacing w:line="220" w:lineRule="auto"/>
        <w:ind w:left="2220" w:firstLine="720"/>
        <w:rPr>
          <w:rFonts w:ascii="Arial" w:eastAsia="Arial" w:hAnsi="Arial" w:cs="Arial"/>
          <w:u w:val="single"/>
        </w:rPr>
      </w:pPr>
    </w:p>
    <w:p w:rsidR="001950B9" w:rsidP="001950B9" w14:paraId="4AA11778" w14:textId="77777777">
      <w:pPr>
        <w:spacing w:line="220" w:lineRule="auto"/>
        <w:ind w:left="2220" w:firstLine="720"/>
        <w:rPr>
          <w:rFonts w:ascii="Arial" w:eastAsia="Arial" w:hAnsi="Arial" w:cs="Arial"/>
          <w:u w:val="single"/>
        </w:rPr>
      </w:pPr>
    </w:p>
    <w:p w:rsidR="001950B9" w:rsidP="001950B9" w14:paraId="3B646177" w14:textId="77777777">
      <w:pPr>
        <w:spacing w:line="220" w:lineRule="auto"/>
        <w:ind w:left="2220" w:firstLine="720"/>
        <w:rPr>
          <w:rFonts w:ascii="Arial" w:eastAsia="Arial" w:hAnsi="Arial" w:cs="Arial"/>
          <w:u w:val="single"/>
        </w:rPr>
      </w:pPr>
    </w:p>
    <w:p w:rsidR="001950B9" w:rsidP="001950B9" w14:paraId="215F8BE9" w14:textId="77777777">
      <w:pPr>
        <w:spacing w:line="220" w:lineRule="auto"/>
        <w:ind w:left="2220" w:firstLine="720"/>
        <w:rPr>
          <w:rFonts w:ascii="Arial" w:eastAsia="Arial" w:hAnsi="Arial" w:cs="Arial"/>
          <w:u w:val="single"/>
        </w:rPr>
      </w:pPr>
    </w:p>
    <w:p w:rsidR="00874B6A" w:rsidP="001950B9" w14:paraId="5C6B176D" w14:textId="77777777">
      <w:pPr>
        <w:spacing w:line="220" w:lineRule="auto"/>
        <w:ind w:left="2220" w:firstLine="720"/>
        <w:rPr>
          <w:rFonts w:ascii="Arial" w:eastAsia="Arial" w:hAnsi="Arial" w:cs="Arial"/>
          <w:u w:val="single"/>
        </w:rPr>
      </w:pPr>
    </w:p>
    <w:p w:rsidR="00874B6A" w:rsidP="001950B9" w14:paraId="15459F65" w14:textId="77777777">
      <w:pPr>
        <w:spacing w:line="220" w:lineRule="auto"/>
        <w:ind w:left="2220" w:firstLine="720"/>
        <w:rPr>
          <w:rFonts w:ascii="Arial" w:eastAsia="Arial" w:hAnsi="Arial" w:cs="Arial"/>
          <w:u w:val="single"/>
        </w:rPr>
      </w:pPr>
    </w:p>
    <w:p w:rsidR="00874B6A" w:rsidP="001950B9" w14:paraId="50939D35" w14:textId="77777777">
      <w:pPr>
        <w:spacing w:line="220" w:lineRule="auto"/>
        <w:ind w:left="2220" w:firstLine="720"/>
        <w:rPr>
          <w:rFonts w:ascii="Arial" w:eastAsia="Arial" w:hAnsi="Arial" w:cs="Arial"/>
          <w:u w:val="single"/>
        </w:rPr>
      </w:pPr>
    </w:p>
    <w:p w:rsidR="00874B6A" w:rsidP="001950B9" w14:paraId="69F6E9BC" w14:textId="77777777">
      <w:pPr>
        <w:spacing w:line="220" w:lineRule="auto"/>
        <w:ind w:left="2220" w:firstLine="720"/>
        <w:rPr>
          <w:rFonts w:ascii="Arial" w:eastAsia="Arial" w:hAnsi="Arial" w:cs="Arial"/>
          <w:u w:val="single"/>
        </w:rPr>
      </w:pPr>
    </w:p>
    <w:p w:rsidR="00874B6A" w:rsidP="001950B9" w14:paraId="6471675E" w14:textId="77777777">
      <w:pPr>
        <w:spacing w:line="220" w:lineRule="auto"/>
        <w:ind w:left="2220" w:firstLine="720"/>
        <w:rPr>
          <w:rFonts w:ascii="Arial" w:eastAsia="Arial" w:hAnsi="Arial" w:cs="Arial"/>
          <w:u w:val="single"/>
        </w:rPr>
      </w:pPr>
    </w:p>
    <w:p w:rsidR="00874B6A" w:rsidP="001950B9" w14:paraId="646D57DA" w14:textId="77777777">
      <w:pPr>
        <w:spacing w:line="220" w:lineRule="auto"/>
        <w:ind w:left="2220" w:firstLine="720"/>
        <w:rPr>
          <w:rFonts w:ascii="Arial" w:eastAsia="Arial" w:hAnsi="Arial" w:cs="Arial"/>
          <w:u w:val="single"/>
        </w:rPr>
      </w:pPr>
    </w:p>
    <w:p w:rsidR="00874B6A" w:rsidP="001950B9" w14:paraId="3DD90C59" w14:textId="77777777">
      <w:pPr>
        <w:spacing w:line="220" w:lineRule="auto"/>
        <w:ind w:left="2220" w:firstLine="720"/>
        <w:rPr>
          <w:rFonts w:ascii="Arial" w:eastAsia="Arial" w:hAnsi="Arial" w:cs="Arial"/>
          <w:u w:val="single"/>
        </w:rPr>
      </w:pPr>
    </w:p>
    <w:p w:rsidR="00874B6A" w:rsidP="001950B9" w14:paraId="17F785EB" w14:textId="77777777">
      <w:pPr>
        <w:spacing w:line="220" w:lineRule="auto"/>
        <w:ind w:left="2220" w:firstLine="720"/>
        <w:rPr>
          <w:rFonts w:ascii="Arial" w:eastAsia="Arial" w:hAnsi="Arial" w:cs="Arial"/>
          <w:u w:val="single"/>
        </w:rPr>
      </w:pPr>
    </w:p>
    <w:p w:rsidR="00874B6A" w:rsidP="001950B9" w14:paraId="6304B80D" w14:textId="77777777">
      <w:pPr>
        <w:spacing w:line="220" w:lineRule="auto"/>
        <w:ind w:left="2220" w:firstLine="720"/>
        <w:rPr>
          <w:rFonts w:ascii="Arial" w:eastAsia="Arial" w:hAnsi="Arial" w:cs="Arial"/>
          <w:u w:val="single"/>
        </w:rPr>
      </w:pPr>
    </w:p>
    <w:p w:rsidR="00874B6A" w:rsidP="001950B9" w14:paraId="290883EE" w14:textId="77777777">
      <w:pPr>
        <w:spacing w:line="220" w:lineRule="auto"/>
        <w:ind w:left="2220" w:firstLine="720"/>
        <w:rPr>
          <w:rFonts w:ascii="Arial" w:eastAsia="Arial" w:hAnsi="Arial" w:cs="Arial"/>
          <w:u w:val="single"/>
        </w:rPr>
      </w:pPr>
    </w:p>
    <w:p w:rsidR="00874B6A" w:rsidP="001950B9" w14:paraId="6774E72B" w14:textId="77777777">
      <w:pPr>
        <w:spacing w:line="220" w:lineRule="auto"/>
        <w:ind w:left="2220" w:firstLine="720"/>
        <w:rPr>
          <w:rFonts w:ascii="Arial" w:eastAsia="Arial" w:hAnsi="Arial" w:cs="Arial"/>
          <w:u w:val="single"/>
        </w:rPr>
      </w:pPr>
    </w:p>
    <w:p w:rsidR="00874B6A" w:rsidP="001950B9" w14:paraId="32184D36" w14:textId="77777777">
      <w:pPr>
        <w:spacing w:line="220" w:lineRule="auto"/>
        <w:ind w:left="2220" w:firstLine="720"/>
        <w:rPr>
          <w:rFonts w:ascii="Arial" w:eastAsia="Arial" w:hAnsi="Arial" w:cs="Arial"/>
          <w:u w:val="single"/>
        </w:rPr>
      </w:pPr>
    </w:p>
    <w:p w:rsidR="00874B6A" w:rsidP="001950B9" w14:paraId="44177713" w14:textId="77777777">
      <w:pPr>
        <w:spacing w:line="220" w:lineRule="auto"/>
        <w:ind w:left="2220" w:firstLine="720"/>
        <w:rPr>
          <w:rFonts w:ascii="Arial" w:eastAsia="Arial" w:hAnsi="Arial" w:cs="Arial"/>
          <w:u w:val="single"/>
        </w:rPr>
      </w:pPr>
    </w:p>
    <w:p w:rsidR="00874B6A" w:rsidP="001950B9" w14:paraId="58790DB5" w14:textId="77777777">
      <w:pPr>
        <w:spacing w:line="220" w:lineRule="auto"/>
        <w:ind w:left="2220" w:firstLine="720"/>
        <w:rPr>
          <w:rFonts w:ascii="Arial" w:eastAsia="Arial" w:hAnsi="Arial" w:cs="Arial"/>
          <w:u w:val="single"/>
        </w:rPr>
      </w:pPr>
    </w:p>
    <w:p w:rsidR="00874B6A" w:rsidP="001950B9" w14:paraId="747092C7" w14:textId="77777777">
      <w:pPr>
        <w:spacing w:line="220" w:lineRule="auto"/>
        <w:ind w:left="2220" w:firstLine="720"/>
        <w:rPr>
          <w:rFonts w:ascii="Arial" w:eastAsia="Arial" w:hAnsi="Arial" w:cs="Arial"/>
          <w:u w:val="single"/>
        </w:rPr>
      </w:pPr>
    </w:p>
    <w:p w:rsidR="00B53BCD" w:rsidP="001950B9" w14:paraId="0493093F" w14:textId="370FCE78">
      <w:pPr>
        <w:spacing w:line="220" w:lineRule="auto"/>
        <w:ind w:left="2220" w:firstLine="720"/>
        <w:rPr>
          <w:rFonts w:ascii="Arial" w:eastAsia="Arial" w:hAnsi="Arial" w:cs="Arial"/>
        </w:rPr>
        <w:sectPr>
          <w:headerReference w:type="default" r:id="rId45"/>
          <w:footerReference w:type="default" r:id="rId46"/>
          <w:type w:val="continuous"/>
          <w:pgSz w:w="12240" w:h="15840"/>
          <w:pgMar w:top="1360" w:right="1340" w:bottom="280" w:left="1320" w:header="720" w:footer="720" w:gutter="0"/>
          <w:cols w:num="2" w:space="720" w:equalWidth="0">
            <w:col w:w="4533" w:space="513"/>
            <w:col w:w="4533"/>
          </w:cols>
        </w:sectPr>
      </w:pPr>
      <w:r>
        <w:rPr>
          <w:rFonts w:ascii="Arial" w:eastAsia="Arial" w:hAnsi="Arial" w:cs="Arial"/>
          <w:u w:val="single"/>
        </w:rPr>
        <w:t>Code No. 217.3</w:t>
      </w:r>
    </w:p>
    <w:p w:rsidR="00B53BCD" w14:paraId="17D67401" w14:textId="77777777">
      <w:pPr>
        <w:spacing w:before="2" w:line="200" w:lineRule="auto"/>
      </w:pPr>
    </w:p>
    <w:p w:rsidR="00B53BCD" w14:paraId="192D1418" w14:textId="77777777">
      <w:pPr>
        <w:spacing w:before="34"/>
        <w:ind w:left="2220"/>
        <w:rPr>
          <w:rFonts w:ascii="Arial" w:eastAsia="Arial" w:hAnsi="Arial" w:cs="Arial"/>
        </w:rPr>
      </w:pPr>
      <w:r>
        <w:rPr>
          <w:rFonts w:ascii="Arial" w:eastAsia="Arial" w:hAnsi="Arial" w:cs="Arial"/>
        </w:rPr>
        <w:t>NEW BOARD OF EDUCATION MEMBER ORIENTATION</w:t>
      </w:r>
    </w:p>
    <w:p w:rsidR="00B53BCD" w14:paraId="7168AC5D" w14:textId="77777777">
      <w:pPr>
        <w:spacing w:before="11" w:line="220" w:lineRule="auto"/>
        <w:rPr>
          <w:sz w:val="22"/>
          <w:szCs w:val="22"/>
        </w:rPr>
      </w:pPr>
    </w:p>
    <w:p w:rsidR="00B53BCD" w14:paraId="57A96F35" w14:textId="77777777">
      <w:pPr>
        <w:ind w:left="120" w:right="76"/>
        <w:rPr>
          <w:rFonts w:ascii="Arial" w:eastAsia="Arial" w:hAnsi="Arial" w:cs="Arial"/>
        </w:rPr>
      </w:pPr>
      <w:r>
        <w:rPr>
          <w:rFonts w:ascii="Arial" w:eastAsia="Arial" w:hAnsi="Arial" w:cs="Arial"/>
        </w:rPr>
        <w:t>To acquaint new board members with the duties and role of the board of education, each new board member shall meet with the superintendent to become familiar with the responsibilities and the role of being a board of education member for the school district.  New board members shall have an opportunity to attend the IASB New Board Member Development Conference or similar conference during the first year of their term of office.</w:t>
      </w:r>
    </w:p>
    <w:p w:rsidR="00B53BCD" w14:paraId="1A1C352C" w14:textId="77777777">
      <w:pPr>
        <w:spacing w:before="11" w:line="220" w:lineRule="auto"/>
        <w:rPr>
          <w:sz w:val="22"/>
          <w:szCs w:val="22"/>
        </w:rPr>
      </w:pPr>
    </w:p>
    <w:p w:rsidR="00B53BCD" w14:paraId="4730A88F" w14:textId="77777777">
      <w:pPr>
        <w:ind w:left="120" w:right="115"/>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It shall be the responsibility of the superintendent to ensure that new board members have an opportunity to attend an orientation conference and meet with the superintendent.  It shall also be the responsibility of the superintendent to ensure that each new board member has necessary documents and board materials.</w:t>
      </w:r>
    </w:p>
    <w:p w:rsidR="00B53BCD" w14:paraId="49E7A5F1" w14:textId="77777777">
      <w:pPr>
        <w:spacing w:before="6" w:line="260" w:lineRule="auto"/>
        <w:rPr>
          <w:sz w:val="26"/>
          <w:szCs w:val="26"/>
        </w:rPr>
      </w:pPr>
      <w:r>
        <w:br w:type="column"/>
      </w:r>
    </w:p>
    <w:p w:rsidR="001950B9" w:rsidP="001950B9" w14:paraId="002A17CA" w14:textId="77777777">
      <w:pPr>
        <w:spacing w:line="220" w:lineRule="auto"/>
        <w:ind w:left="2160" w:firstLine="720"/>
        <w:rPr>
          <w:rFonts w:ascii="Arial" w:eastAsia="Arial" w:hAnsi="Arial" w:cs="Arial"/>
          <w:u w:val="single"/>
        </w:rPr>
      </w:pPr>
    </w:p>
    <w:p w:rsidR="001950B9" w:rsidP="001950B9" w14:paraId="38E5C1FB" w14:textId="77777777">
      <w:pPr>
        <w:spacing w:line="220" w:lineRule="auto"/>
        <w:ind w:left="2160" w:firstLine="720"/>
        <w:rPr>
          <w:rFonts w:ascii="Arial" w:eastAsia="Arial" w:hAnsi="Arial" w:cs="Arial"/>
          <w:u w:val="single"/>
        </w:rPr>
      </w:pPr>
    </w:p>
    <w:p w:rsidR="001950B9" w:rsidP="001950B9" w14:paraId="46390CFB" w14:textId="77777777">
      <w:pPr>
        <w:spacing w:line="220" w:lineRule="auto"/>
        <w:ind w:left="2160" w:firstLine="720"/>
        <w:rPr>
          <w:rFonts w:ascii="Arial" w:eastAsia="Arial" w:hAnsi="Arial" w:cs="Arial"/>
          <w:u w:val="single"/>
        </w:rPr>
      </w:pPr>
    </w:p>
    <w:p w:rsidR="001950B9" w:rsidP="001950B9" w14:paraId="2C99D709" w14:textId="77777777">
      <w:pPr>
        <w:spacing w:line="220" w:lineRule="auto"/>
        <w:ind w:left="2160" w:firstLine="720"/>
        <w:rPr>
          <w:rFonts w:ascii="Arial" w:eastAsia="Arial" w:hAnsi="Arial" w:cs="Arial"/>
          <w:u w:val="single"/>
        </w:rPr>
      </w:pPr>
    </w:p>
    <w:p w:rsidR="001950B9" w:rsidP="001950B9" w14:paraId="0CC074CE" w14:textId="77777777">
      <w:pPr>
        <w:spacing w:line="220" w:lineRule="auto"/>
        <w:ind w:left="2160" w:firstLine="720"/>
        <w:rPr>
          <w:rFonts w:ascii="Arial" w:eastAsia="Arial" w:hAnsi="Arial" w:cs="Arial"/>
          <w:u w:val="single"/>
        </w:rPr>
      </w:pPr>
    </w:p>
    <w:p w:rsidR="001950B9" w:rsidP="001950B9" w14:paraId="152FDA0F" w14:textId="77777777">
      <w:pPr>
        <w:spacing w:line="220" w:lineRule="auto"/>
        <w:ind w:left="2160" w:firstLine="720"/>
        <w:rPr>
          <w:rFonts w:ascii="Arial" w:eastAsia="Arial" w:hAnsi="Arial" w:cs="Arial"/>
          <w:u w:val="single"/>
        </w:rPr>
      </w:pPr>
    </w:p>
    <w:p w:rsidR="001950B9" w:rsidP="001950B9" w14:paraId="445C0647" w14:textId="77777777">
      <w:pPr>
        <w:spacing w:line="220" w:lineRule="auto"/>
        <w:ind w:left="2160" w:firstLine="720"/>
        <w:rPr>
          <w:rFonts w:ascii="Arial" w:eastAsia="Arial" w:hAnsi="Arial" w:cs="Arial"/>
          <w:u w:val="single"/>
        </w:rPr>
      </w:pPr>
    </w:p>
    <w:p w:rsidR="001950B9" w:rsidP="001950B9" w14:paraId="066B91B5" w14:textId="77777777">
      <w:pPr>
        <w:spacing w:line="220" w:lineRule="auto"/>
        <w:ind w:left="2160" w:firstLine="720"/>
        <w:rPr>
          <w:rFonts w:ascii="Arial" w:eastAsia="Arial" w:hAnsi="Arial" w:cs="Arial"/>
          <w:u w:val="single"/>
        </w:rPr>
      </w:pPr>
    </w:p>
    <w:p w:rsidR="001950B9" w:rsidP="001950B9" w14:paraId="06443EE4" w14:textId="77777777">
      <w:pPr>
        <w:spacing w:line="220" w:lineRule="auto"/>
        <w:ind w:left="2160" w:firstLine="720"/>
        <w:rPr>
          <w:rFonts w:ascii="Arial" w:eastAsia="Arial" w:hAnsi="Arial" w:cs="Arial"/>
          <w:u w:val="single"/>
        </w:rPr>
      </w:pPr>
    </w:p>
    <w:p w:rsidR="001950B9" w:rsidP="001950B9" w14:paraId="025094C6" w14:textId="77777777">
      <w:pPr>
        <w:spacing w:line="220" w:lineRule="auto"/>
        <w:ind w:left="2160" w:firstLine="720"/>
        <w:rPr>
          <w:rFonts w:ascii="Arial" w:eastAsia="Arial" w:hAnsi="Arial" w:cs="Arial"/>
          <w:u w:val="single"/>
        </w:rPr>
      </w:pPr>
    </w:p>
    <w:p w:rsidR="001950B9" w:rsidP="001950B9" w14:paraId="0053BC3D" w14:textId="77777777">
      <w:pPr>
        <w:spacing w:line="220" w:lineRule="auto"/>
        <w:ind w:left="2160" w:firstLine="720"/>
        <w:rPr>
          <w:rFonts w:ascii="Arial" w:eastAsia="Arial" w:hAnsi="Arial" w:cs="Arial"/>
          <w:u w:val="single"/>
        </w:rPr>
      </w:pPr>
    </w:p>
    <w:p w:rsidR="001950B9" w:rsidP="001950B9" w14:paraId="05445004" w14:textId="77777777">
      <w:pPr>
        <w:spacing w:line="220" w:lineRule="auto"/>
        <w:ind w:left="2160" w:firstLine="720"/>
        <w:rPr>
          <w:rFonts w:ascii="Arial" w:eastAsia="Arial" w:hAnsi="Arial" w:cs="Arial"/>
          <w:u w:val="single"/>
        </w:rPr>
      </w:pPr>
    </w:p>
    <w:p w:rsidR="001950B9" w:rsidP="001950B9" w14:paraId="2A5BE3FF" w14:textId="77777777">
      <w:pPr>
        <w:spacing w:line="220" w:lineRule="auto"/>
        <w:ind w:left="2160" w:firstLine="720"/>
        <w:rPr>
          <w:rFonts w:ascii="Arial" w:eastAsia="Arial" w:hAnsi="Arial" w:cs="Arial"/>
          <w:u w:val="single"/>
        </w:rPr>
      </w:pPr>
    </w:p>
    <w:p w:rsidR="001950B9" w:rsidP="001950B9" w14:paraId="043302BE" w14:textId="77777777">
      <w:pPr>
        <w:spacing w:line="220" w:lineRule="auto"/>
        <w:ind w:left="2160" w:firstLine="720"/>
        <w:rPr>
          <w:rFonts w:ascii="Arial" w:eastAsia="Arial" w:hAnsi="Arial" w:cs="Arial"/>
          <w:u w:val="single"/>
        </w:rPr>
      </w:pPr>
    </w:p>
    <w:p w:rsidR="001950B9" w:rsidP="001950B9" w14:paraId="0663225A" w14:textId="77777777">
      <w:pPr>
        <w:spacing w:line="220" w:lineRule="auto"/>
        <w:ind w:left="2160" w:firstLine="720"/>
        <w:rPr>
          <w:rFonts w:ascii="Arial" w:eastAsia="Arial" w:hAnsi="Arial" w:cs="Arial"/>
          <w:u w:val="single"/>
        </w:rPr>
      </w:pPr>
    </w:p>
    <w:p w:rsidR="001950B9" w:rsidP="001950B9" w14:paraId="6730DC77" w14:textId="77777777">
      <w:pPr>
        <w:spacing w:line="220" w:lineRule="auto"/>
        <w:ind w:left="2160" w:firstLine="720"/>
        <w:rPr>
          <w:rFonts w:ascii="Arial" w:eastAsia="Arial" w:hAnsi="Arial" w:cs="Arial"/>
          <w:u w:val="single"/>
        </w:rPr>
      </w:pPr>
    </w:p>
    <w:p w:rsidR="001950B9" w:rsidP="001950B9" w14:paraId="4472941A" w14:textId="77777777">
      <w:pPr>
        <w:spacing w:line="220" w:lineRule="auto"/>
        <w:ind w:left="2160" w:firstLine="720"/>
        <w:rPr>
          <w:rFonts w:ascii="Arial" w:eastAsia="Arial" w:hAnsi="Arial" w:cs="Arial"/>
          <w:u w:val="single"/>
        </w:rPr>
      </w:pPr>
    </w:p>
    <w:p w:rsidR="001950B9" w:rsidP="001950B9" w14:paraId="2B4335E7" w14:textId="77777777">
      <w:pPr>
        <w:spacing w:line="220" w:lineRule="auto"/>
        <w:ind w:left="2160" w:firstLine="720"/>
        <w:rPr>
          <w:rFonts w:ascii="Arial" w:eastAsia="Arial" w:hAnsi="Arial" w:cs="Arial"/>
          <w:u w:val="single"/>
        </w:rPr>
      </w:pPr>
    </w:p>
    <w:p w:rsidR="001950B9" w:rsidP="001950B9" w14:paraId="27064703" w14:textId="77777777">
      <w:pPr>
        <w:spacing w:line="220" w:lineRule="auto"/>
        <w:ind w:left="2160" w:firstLine="720"/>
        <w:rPr>
          <w:rFonts w:ascii="Arial" w:eastAsia="Arial" w:hAnsi="Arial" w:cs="Arial"/>
          <w:u w:val="single"/>
        </w:rPr>
      </w:pPr>
    </w:p>
    <w:p w:rsidR="001950B9" w:rsidP="001950B9" w14:paraId="27B7165C" w14:textId="77777777">
      <w:pPr>
        <w:spacing w:line="220" w:lineRule="auto"/>
        <w:ind w:left="2160" w:firstLine="720"/>
        <w:rPr>
          <w:rFonts w:ascii="Arial" w:eastAsia="Arial" w:hAnsi="Arial" w:cs="Arial"/>
          <w:u w:val="single"/>
        </w:rPr>
      </w:pPr>
    </w:p>
    <w:p w:rsidR="001950B9" w:rsidP="001950B9" w14:paraId="282E8478" w14:textId="77777777">
      <w:pPr>
        <w:spacing w:line="220" w:lineRule="auto"/>
        <w:ind w:left="2160" w:firstLine="720"/>
        <w:rPr>
          <w:rFonts w:ascii="Arial" w:eastAsia="Arial" w:hAnsi="Arial" w:cs="Arial"/>
          <w:u w:val="single"/>
        </w:rPr>
      </w:pPr>
    </w:p>
    <w:p w:rsidR="001950B9" w:rsidP="001950B9" w14:paraId="63A175C7" w14:textId="77777777">
      <w:pPr>
        <w:spacing w:line="220" w:lineRule="auto"/>
        <w:ind w:left="2160" w:firstLine="720"/>
        <w:rPr>
          <w:rFonts w:ascii="Arial" w:eastAsia="Arial" w:hAnsi="Arial" w:cs="Arial"/>
          <w:u w:val="single"/>
        </w:rPr>
      </w:pPr>
    </w:p>
    <w:p w:rsidR="001950B9" w:rsidP="001950B9" w14:paraId="09FDA379" w14:textId="77777777">
      <w:pPr>
        <w:spacing w:line="220" w:lineRule="auto"/>
        <w:ind w:left="2160" w:firstLine="720"/>
        <w:rPr>
          <w:rFonts w:ascii="Arial" w:eastAsia="Arial" w:hAnsi="Arial" w:cs="Arial"/>
          <w:u w:val="single"/>
        </w:rPr>
      </w:pPr>
    </w:p>
    <w:p w:rsidR="001950B9" w:rsidP="001950B9" w14:paraId="3E231EBD" w14:textId="77777777">
      <w:pPr>
        <w:spacing w:line="220" w:lineRule="auto"/>
        <w:ind w:left="2160" w:firstLine="720"/>
        <w:rPr>
          <w:rFonts w:ascii="Arial" w:eastAsia="Arial" w:hAnsi="Arial" w:cs="Arial"/>
          <w:u w:val="single"/>
        </w:rPr>
      </w:pPr>
    </w:p>
    <w:p w:rsidR="001950B9" w:rsidP="001950B9" w14:paraId="2FAE7AA7" w14:textId="77777777">
      <w:pPr>
        <w:spacing w:line="220" w:lineRule="auto"/>
        <w:ind w:left="2160" w:firstLine="720"/>
        <w:rPr>
          <w:rFonts w:ascii="Arial" w:eastAsia="Arial" w:hAnsi="Arial" w:cs="Arial"/>
          <w:u w:val="single"/>
        </w:rPr>
      </w:pPr>
    </w:p>
    <w:p w:rsidR="001950B9" w:rsidP="001950B9" w14:paraId="5DC2306E" w14:textId="77777777">
      <w:pPr>
        <w:spacing w:line="220" w:lineRule="auto"/>
        <w:ind w:left="2160" w:firstLine="720"/>
        <w:rPr>
          <w:rFonts w:ascii="Arial" w:eastAsia="Arial" w:hAnsi="Arial" w:cs="Arial"/>
          <w:u w:val="single"/>
        </w:rPr>
      </w:pPr>
    </w:p>
    <w:p w:rsidR="001950B9" w:rsidP="001950B9" w14:paraId="1DE57248" w14:textId="77777777">
      <w:pPr>
        <w:spacing w:line="220" w:lineRule="auto"/>
        <w:ind w:left="2160" w:firstLine="720"/>
        <w:rPr>
          <w:rFonts w:ascii="Arial" w:eastAsia="Arial" w:hAnsi="Arial" w:cs="Arial"/>
          <w:u w:val="single"/>
        </w:rPr>
      </w:pPr>
    </w:p>
    <w:p w:rsidR="001950B9" w:rsidP="001950B9" w14:paraId="5BD1006B" w14:textId="77777777">
      <w:pPr>
        <w:spacing w:line="220" w:lineRule="auto"/>
        <w:ind w:left="2160" w:firstLine="720"/>
        <w:rPr>
          <w:rFonts w:ascii="Arial" w:eastAsia="Arial" w:hAnsi="Arial" w:cs="Arial"/>
          <w:u w:val="single"/>
        </w:rPr>
      </w:pPr>
    </w:p>
    <w:p w:rsidR="001950B9" w:rsidP="001950B9" w14:paraId="24A6D6A2" w14:textId="77777777">
      <w:pPr>
        <w:spacing w:line="220" w:lineRule="auto"/>
        <w:ind w:left="2160" w:firstLine="720"/>
        <w:rPr>
          <w:rFonts w:ascii="Arial" w:eastAsia="Arial" w:hAnsi="Arial" w:cs="Arial"/>
          <w:u w:val="single"/>
        </w:rPr>
      </w:pPr>
    </w:p>
    <w:p w:rsidR="001950B9" w:rsidP="001950B9" w14:paraId="1418A3BD" w14:textId="77777777">
      <w:pPr>
        <w:spacing w:line="220" w:lineRule="auto"/>
        <w:ind w:left="2160" w:firstLine="720"/>
        <w:rPr>
          <w:rFonts w:ascii="Arial" w:eastAsia="Arial" w:hAnsi="Arial" w:cs="Arial"/>
          <w:u w:val="single"/>
        </w:rPr>
      </w:pPr>
    </w:p>
    <w:p w:rsidR="001950B9" w:rsidP="001950B9" w14:paraId="269761DA" w14:textId="77777777">
      <w:pPr>
        <w:spacing w:line="220" w:lineRule="auto"/>
        <w:ind w:left="2160" w:firstLine="720"/>
        <w:rPr>
          <w:rFonts w:ascii="Arial" w:eastAsia="Arial" w:hAnsi="Arial" w:cs="Arial"/>
          <w:u w:val="single"/>
        </w:rPr>
      </w:pPr>
    </w:p>
    <w:p w:rsidR="001950B9" w:rsidP="001950B9" w14:paraId="2791CA30" w14:textId="77777777">
      <w:pPr>
        <w:spacing w:line="220" w:lineRule="auto"/>
        <w:ind w:left="2160" w:firstLine="720"/>
        <w:rPr>
          <w:rFonts w:ascii="Arial" w:eastAsia="Arial" w:hAnsi="Arial" w:cs="Arial"/>
          <w:u w:val="single"/>
        </w:rPr>
      </w:pPr>
    </w:p>
    <w:p w:rsidR="001950B9" w:rsidP="001950B9" w14:paraId="542DD361" w14:textId="77777777">
      <w:pPr>
        <w:spacing w:line="220" w:lineRule="auto"/>
        <w:ind w:left="2160" w:firstLine="720"/>
        <w:rPr>
          <w:rFonts w:ascii="Arial" w:eastAsia="Arial" w:hAnsi="Arial" w:cs="Arial"/>
          <w:u w:val="single"/>
        </w:rPr>
      </w:pPr>
    </w:p>
    <w:p w:rsidR="001950B9" w:rsidP="001950B9" w14:paraId="5EDDEE48" w14:textId="77777777">
      <w:pPr>
        <w:spacing w:line="220" w:lineRule="auto"/>
        <w:ind w:left="2160" w:firstLine="720"/>
        <w:rPr>
          <w:rFonts w:ascii="Arial" w:eastAsia="Arial" w:hAnsi="Arial" w:cs="Arial"/>
          <w:u w:val="single"/>
        </w:rPr>
      </w:pPr>
    </w:p>
    <w:p w:rsidR="001950B9" w:rsidP="001950B9" w14:paraId="5CA91508" w14:textId="77777777">
      <w:pPr>
        <w:spacing w:line="220" w:lineRule="auto"/>
        <w:ind w:left="2160" w:firstLine="720"/>
        <w:rPr>
          <w:rFonts w:ascii="Arial" w:eastAsia="Arial" w:hAnsi="Arial" w:cs="Arial"/>
          <w:u w:val="single"/>
        </w:rPr>
      </w:pPr>
    </w:p>
    <w:p w:rsidR="001950B9" w:rsidP="001950B9" w14:paraId="45F51990" w14:textId="77777777">
      <w:pPr>
        <w:spacing w:line="220" w:lineRule="auto"/>
        <w:ind w:left="2160" w:firstLine="720"/>
        <w:rPr>
          <w:rFonts w:ascii="Arial" w:eastAsia="Arial" w:hAnsi="Arial" w:cs="Arial"/>
          <w:u w:val="single"/>
        </w:rPr>
      </w:pPr>
    </w:p>
    <w:p w:rsidR="001950B9" w:rsidP="001950B9" w14:paraId="180E0087" w14:textId="77777777">
      <w:pPr>
        <w:spacing w:line="220" w:lineRule="auto"/>
        <w:ind w:left="2160" w:firstLine="720"/>
        <w:rPr>
          <w:rFonts w:ascii="Arial" w:eastAsia="Arial" w:hAnsi="Arial" w:cs="Arial"/>
          <w:u w:val="single"/>
        </w:rPr>
      </w:pPr>
    </w:p>
    <w:p w:rsidR="001950B9" w:rsidP="001950B9" w14:paraId="142C81B0" w14:textId="77777777">
      <w:pPr>
        <w:spacing w:line="220" w:lineRule="auto"/>
        <w:ind w:left="2160" w:firstLine="720"/>
        <w:rPr>
          <w:rFonts w:ascii="Arial" w:eastAsia="Arial" w:hAnsi="Arial" w:cs="Arial"/>
          <w:u w:val="single"/>
        </w:rPr>
      </w:pPr>
    </w:p>
    <w:p w:rsidR="001950B9" w:rsidP="001950B9" w14:paraId="3706DBE7" w14:textId="77777777">
      <w:pPr>
        <w:spacing w:line="220" w:lineRule="auto"/>
        <w:ind w:left="2160" w:firstLine="720"/>
        <w:rPr>
          <w:rFonts w:ascii="Arial" w:eastAsia="Arial" w:hAnsi="Arial" w:cs="Arial"/>
          <w:u w:val="single"/>
        </w:rPr>
      </w:pPr>
    </w:p>
    <w:p w:rsidR="001950B9" w:rsidP="001950B9" w14:paraId="30C9CAA6" w14:textId="77777777">
      <w:pPr>
        <w:spacing w:line="220" w:lineRule="auto"/>
        <w:ind w:left="2160" w:firstLine="720"/>
        <w:rPr>
          <w:rFonts w:ascii="Arial" w:eastAsia="Arial" w:hAnsi="Arial" w:cs="Arial"/>
          <w:u w:val="single"/>
        </w:rPr>
      </w:pPr>
    </w:p>
    <w:p w:rsidR="001950B9" w:rsidP="001950B9" w14:paraId="0E901927" w14:textId="77777777">
      <w:pPr>
        <w:spacing w:line="220" w:lineRule="auto"/>
        <w:ind w:left="2160" w:firstLine="720"/>
        <w:rPr>
          <w:rFonts w:ascii="Arial" w:eastAsia="Arial" w:hAnsi="Arial" w:cs="Arial"/>
          <w:u w:val="single"/>
        </w:rPr>
      </w:pPr>
    </w:p>
    <w:p w:rsidR="001950B9" w:rsidP="001950B9" w14:paraId="2BE2D72E" w14:textId="77777777">
      <w:pPr>
        <w:spacing w:line="220" w:lineRule="auto"/>
        <w:ind w:left="2160" w:firstLine="720"/>
        <w:rPr>
          <w:rFonts w:ascii="Arial" w:eastAsia="Arial" w:hAnsi="Arial" w:cs="Arial"/>
          <w:u w:val="single"/>
        </w:rPr>
      </w:pPr>
    </w:p>
    <w:p w:rsidR="001950B9" w:rsidP="001950B9" w14:paraId="366EC6DC" w14:textId="77777777">
      <w:pPr>
        <w:spacing w:line="220" w:lineRule="auto"/>
        <w:ind w:left="2160" w:firstLine="720"/>
        <w:rPr>
          <w:rFonts w:ascii="Arial" w:eastAsia="Arial" w:hAnsi="Arial" w:cs="Arial"/>
          <w:u w:val="single"/>
        </w:rPr>
      </w:pPr>
    </w:p>
    <w:p w:rsidR="001950B9" w:rsidP="001950B9" w14:paraId="07BA24FB" w14:textId="77777777">
      <w:pPr>
        <w:spacing w:line="220" w:lineRule="auto"/>
        <w:ind w:left="2160" w:firstLine="720"/>
        <w:rPr>
          <w:rFonts w:ascii="Arial" w:eastAsia="Arial" w:hAnsi="Arial" w:cs="Arial"/>
          <w:u w:val="single"/>
        </w:rPr>
      </w:pPr>
    </w:p>
    <w:p w:rsidR="001950B9" w:rsidP="001950B9" w14:paraId="4D71FFCA" w14:textId="77777777">
      <w:pPr>
        <w:spacing w:line="220" w:lineRule="auto"/>
        <w:ind w:left="2160" w:firstLine="720"/>
        <w:rPr>
          <w:rFonts w:ascii="Arial" w:eastAsia="Arial" w:hAnsi="Arial" w:cs="Arial"/>
          <w:u w:val="single"/>
        </w:rPr>
      </w:pPr>
    </w:p>
    <w:p w:rsidR="001950B9" w:rsidP="001950B9" w14:paraId="1C6AF05C" w14:textId="77777777">
      <w:pPr>
        <w:spacing w:line="220" w:lineRule="auto"/>
        <w:ind w:left="2160" w:firstLine="720"/>
        <w:rPr>
          <w:rFonts w:ascii="Arial" w:eastAsia="Arial" w:hAnsi="Arial" w:cs="Arial"/>
          <w:u w:val="single"/>
        </w:rPr>
      </w:pPr>
    </w:p>
    <w:p w:rsidR="001950B9" w:rsidP="001950B9" w14:paraId="37B2AA54" w14:textId="77777777">
      <w:pPr>
        <w:spacing w:line="220" w:lineRule="auto"/>
        <w:ind w:left="2160" w:firstLine="720"/>
        <w:rPr>
          <w:rFonts w:ascii="Arial" w:eastAsia="Arial" w:hAnsi="Arial" w:cs="Arial"/>
          <w:u w:val="single"/>
        </w:rPr>
      </w:pPr>
    </w:p>
    <w:p w:rsidR="001950B9" w:rsidP="001950B9" w14:paraId="30B67645" w14:textId="77777777">
      <w:pPr>
        <w:spacing w:line="220" w:lineRule="auto"/>
        <w:ind w:left="2160" w:firstLine="720"/>
        <w:rPr>
          <w:rFonts w:ascii="Arial" w:eastAsia="Arial" w:hAnsi="Arial" w:cs="Arial"/>
          <w:u w:val="single"/>
        </w:rPr>
      </w:pPr>
    </w:p>
    <w:p w:rsidR="001950B9" w:rsidP="001950B9" w14:paraId="5F764A79" w14:textId="77777777">
      <w:pPr>
        <w:spacing w:line="220" w:lineRule="auto"/>
        <w:ind w:left="2160" w:firstLine="720"/>
        <w:rPr>
          <w:rFonts w:ascii="Arial" w:eastAsia="Arial" w:hAnsi="Arial" w:cs="Arial"/>
          <w:u w:val="single"/>
        </w:rPr>
      </w:pPr>
    </w:p>
    <w:p w:rsidR="00B53BCD" w:rsidP="001950B9" w14:paraId="56D5F068" w14:textId="62E3FD38">
      <w:pPr>
        <w:spacing w:line="220" w:lineRule="auto"/>
        <w:ind w:left="2160" w:firstLine="720"/>
        <w:rPr>
          <w:rFonts w:ascii="Arial" w:eastAsia="Arial" w:hAnsi="Arial" w:cs="Arial"/>
        </w:rPr>
        <w:sectPr>
          <w:headerReference w:type="default" r:id="rId47"/>
          <w:footerReference w:type="default" r:id="rId48"/>
          <w:type w:val="continuous"/>
          <w:pgSz w:w="12240" w:h="15840"/>
          <w:pgMar w:top="1360" w:right="1340" w:bottom="280" w:left="1320" w:header="720" w:footer="720" w:gutter="0"/>
          <w:cols w:num="2" w:space="720" w:equalWidth="0">
            <w:col w:w="4533" w:space="513"/>
            <w:col w:w="4533"/>
          </w:cols>
        </w:sectPr>
      </w:pPr>
      <w:r>
        <w:rPr>
          <w:rFonts w:ascii="Arial" w:eastAsia="Arial" w:hAnsi="Arial" w:cs="Arial"/>
          <w:u w:val="single"/>
        </w:rPr>
        <w:t>Code No. 217.4</w:t>
      </w:r>
    </w:p>
    <w:p w:rsidR="00B53BCD" w14:paraId="6874A829" w14:textId="77777777">
      <w:pPr>
        <w:spacing w:before="2" w:line="200" w:lineRule="auto"/>
      </w:pPr>
    </w:p>
    <w:p w:rsidR="00B53BCD" w14:paraId="5E6419B0" w14:textId="77777777">
      <w:pPr>
        <w:spacing w:before="34"/>
        <w:ind w:left="2765"/>
        <w:rPr>
          <w:rFonts w:ascii="Arial" w:eastAsia="Arial" w:hAnsi="Arial" w:cs="Arial"/>
        </w:rPr>
      </w:pPr>
      <w:r>
        <w:rPr>
          <w:rFonts w:ascii="Arial" w:eastAsia="Arial" w:hAnsi="Arial" w:cs="Arial"/>
        </w:rPr>
        <w:t>ACTIVITY PASSES FOR BOARD MEMBERS</w:t>
      </w:r>
    </w:p>
    <w:p w:rsidR="00B53BCD" w14:paraId="413A6B40" w14:textId="77777777">
      <w:pPr>
        <w:spacing w:before="12" w:line="220" w:lineRule="auto"/>
        <w:rPr>
          <w:sz w:val="22"/>
          <w:szCs w:val="22"/>
        </w:rPr>
      </w:pPr>
    </w:p>
    <w:p w:rsidR="00B53BCD" w14:paraId="793148D1" w14:textId="77777777">
      <w:pPr>
        <w:ind w:left="120" w:right="201"/>
        <w:rPr>
          <w:rFonts w:ascii="Arial" w:eastAsia="Arial" w:hAnsi="Arial" w:cs="Arial"/>
        </w:rPr>
      </w:pPr>
      <w:r>
        <w:rPr>
          <w:rFonts w:ascii="Arial" w:eastAsia="Arial" w:hAnsi="Arial" w:cs="Arial"/>
        </w:rPr>
        <w:t>In recognition of the great amount of time, energy, and talent as well as the interest of board members in the school district, past and present board members and their spouses shall receive lifetime activity passes to school-sponsored activities.</w:t>
      </w:r>
    </w:p>
    <w:p w:rsidR="00B53BCD" w14:paraId="72C38092" w14:textId="77777777">
      <w:pPr>
        <w:spacing w:before="11" w:line="220" w:lineRule="auto"/>
        <w:rPr>
          <w:sz w:val="22"/>
          <w:szCs w:val="22"/>
        </w:rPr>
      </w:pPr>
    </w:p>
    <w:p w:rsidR="00B53BCD" w14:paraId="51284A9D" w14:textId="77777777">
      <w:pPr>
        <w:ind w:left="120" w:right="413"/>
        <w:rPr>
          <w:rFonts w:ascii="Arial" w:eastAsia="Arial" w:hAnsi="Arial" w:cs="Arial"/>
        </w:rPr>
        <w:sectPr>
          <w:type w:val="continuous"/>
          <w:pgSz w:w="12240" w:h="15840"/>
          <w:pgMar w:top="1360" w:right="1340" w:bottom="280" w:left="1320" w:header="720" w:footer="720" w:gutter="0"/>
          <w:cols w:space="720"/>
        </w:sectPr>
      </w:pPr>
      <w:r>
        <w:rPr>
          <w:rFonts w:ascii="Arial" w:eastAsia="Arial" w:hAnsi="Arial" w:cs="Arial"/>
        </w:rPr>
        <w:t>It shall be the responsibility of the superintendent to ensure board members and their spouses receive activity passes.</w:t>
      </w:r>
    </w:p>
    <w:p w:rsidR="008A1308" w:rsidRPr="00874B6A" w:rsidP="00874B6A" w14:paraId="469F1948" w14:textId="282CFE1D">
      <w:pPr>
        <w:spacing w:before="6" w:line="260" w:lineRule="auto"/>
        <w:rPr>
          <w:sz w:val="26"/>
          <w:szCs w:val="26"/>
        </w:rPr>
      </w:pPr>
    </w:p>
    <w:p w:rsidR="008A1308" w14:paraId="0418C349" w14:textId="77777777">
      <w:pPr>
        <w:spacing w:before="34"/>
        <w:ind w:left="2445"/>
        <w:rPr>
          <w:rFonts w:ascii="Arial" w:eastAsia="Arial" w:hAnsi="Arial" w:cs="Arial"/>
        </w:rPr>
      </w:pPr>
    </w:p>
    <w:p w:rsidR="00F42B96" w:rsidRPr="008A1308" w:rsidP="008A1308" w14:paraId="58B4C335" w14:textId="6099B745">
      <w:pPr>
        <w:spacing w:before="34"/>
        <w:ind w:left="7485" w:firstLine="435"/>
        <w:rPr>
          <w:rFonts w:ascii="Arial" w:eastAsia="Arial" w:hAnsi="Arial" w:cs="Arial"/>
          <w:u w:val="single"/>
        </w:rPr>
      </w:pPr>
      <w:r w:rsidRPr="008A1308">
        <w:rPr>
          <w:rFonts w:ascii="Arial" w:eastAsia="Arial" w:hAnsi="Arial" w:cs="Arial"/>
          <w:u w:val="single"/>
        </w:rPr>
        <w:t>Code No. 218</w:t>
      </w:r>
    </w:p>
    <w:p w:rsidR="00F42B96" w14:paraId="1F311E0E" w14:textId="77777777">
      <w:pPr>
        <w:spacing w:before="34"/>
        <w:ind w:left="2445"/>
        <w:rPr>
          <w:rFonts w:ascii="Arial" w:eastAsia="Arial" w:hAnsi="Arial" w:cs="Arial"/>
        </w:rPr>
      </w:pPr>
    </w:p>
    <w:p w:rsidR="00B53BCD" w14:paraId="6AE87B8F" w14:textId="29B1A5C4">
      <w:pPr>
        <w:spacing w:before="34"/>
        <w:ind w:left="2445"/>
        <w:rPr>
          <w:rFonts w:ascii="Arial" w:eastAsia="Arial" w:hAnsi="Arial" w:cs="Arial"/>
        </w:rPr>
      </w:pPr>
      <w:r>
        <w:rPr>
          <w:rFonts w:ascii="Arial" w:eastAsia="Arial" w:hAnsi="Arial" w:cs="Arial"/>
        </w:rPr>
        <w:t>SCHOOL VISITATION BY BOARD OF EDUCATION</w:t>
      </w:r>
    </w:p>
    <w:p w:rsidR="00B53BCD" w14:paraId="73D90ADE" w14:textId="77777777">
      <w:pPr>
        <w:spacing w:before="12" w:line="220" w:lineRule="auto"/>
        <w:rPr>
          <w:sz w:val="22"/>
          <w:szCs w:val="22"/>
        </w:rPr>
      </w:pPr>
    </w:p>
    <w:p w:rsidR="00B53BCD" w14:paraId="6882D278" w14:textId="77777777">
      <w:pPr>
        <w:ind w:left="100" w:right="135"/>
        <w:jc w:val="both"/>
        <w:rPr>
          <w:rFonts w:ascii="Arial" w:eastAsia="Arial" w:hAnsi="Arial" w:cs="Arial"/>
        </w:rPr>
      </w:pPr>
      <w:r>
        <w:rPr>
          <w:rFonts w:ascii="Arial" w:eastAsia="Arial" w:hAnsi="Arial" w:cs="Arial"/>
        </w:rPr>
        <w:t>Board of education members are always welcome to visit the school building to observe the operations of the school district.  Board of education members shall notify the administrative office when they are in the building for board related business.</w:t>
      </w:r>
    </w:p>
    <w:p w:rsidR="00B53BCD" w14:paraId="7DD12E1E" w14:textId="77777777">
      <w:pPr>
        <w:spacing w:before="11" w:line="220" w:lineRule="auto"/>
        <w:rPr>
          <w:sz w:val="22"/>
          <w:szCs w:val="22"/>
        </w:rPr>
      </w:pPr>
    </w:p>
    <w:p w:rsidR="00AC1BF7" w:rsidP="00AC1BF7" w14:paraId="1A56D704" w14:textId="77777777">
      <w:pPr>
        <w:ind w:left="100" w:right="410"/>
        <w:rPr>
          <w:rFonts w:ascii="Arial" w:eastAsia="Arial" w:hAnsi="Arial" w:cs="Arial"/>
        </w:rPr>
      </w:pPr>
      <w:r>
        <w:rPr>
          <w:rFonts w:ascii="Arial" w:eastAsia="Arial" w:hAnsi="Arial" w:cs="Arial"/>
        </w:rPr>
        <w:t>It shall be the responsibility of each board member to check in with the administrative office when they are in the building for board related busines</w:t>
      </w:r>
      <w:r>
        <w:rPr>
          <w:rFonts w:ascii="Arial" w:eastAsia="Arial" w:hAnsi="Arial" w:cs="Arial"/>
        </w:rPr>
        <w:t>s</w:t>
      </w:r>
      <w:r w:rsidR="008003EF">
        <w:rPr>
          <w:rFonts w:ascii="Arial" w:eastAsia="Arial" w:hAnsi="Arial" w:cs="Arial"/>
        </w:rPr>
        <w:t>.</w:t>
      </w:r>
    </w:p>
    <w:p w:rsidR="008003EF" w:rsidP="00AC1BF7" w14:paraId="1BEF215F" w14:textId="77777777">
      <w:pPr>
        <w:ind w:left="100" w:right="410"/>
        <w:rPr>
          <w:rFonts w:ascii="Arial" w:eastAsia="Arial" w:hAnsi="Arial" w:cs="Arial"/>
        </w:rPr>
      </w:pPr>
    </w:p>
    <w:p w:rsidR="008003EF" w:rsidP="00AC1BF7" w14:paraId="0F175A9E" w14:textId="77777777">
      <w:pPr>
        <w:ind w:left="100" w:right="410"/>
        <w:rPr>
          <w:rFonts w:ascii="Arial" w:eastAsia="Arial" w:hAnsi="Arial" w:cs="Arial"/>
        </w:rPr>
      </w:pPr>
    </w:p>
    <w:p w:rsidR="008003EF" w:rsidP="00AC1BF7" w14:paraId="19FFB1F7" w14:textId="77777777">
      <w:pPr>
        <w:ind w:left="100" w:right="410"/>
        <w:rPr>
          <w:rFonts w:ascii="Arial" w:eastAsia="Arial" w:hAnsi="Arial" w:cs="Arial"/>
        </w:rPr>
      </w:pPr>
    </w:p>
    <w:p w:rsidR="008003EF" w:rsidP="00AC1BF7" w14:paraId="1C24B246" w14:textId="77777777">
      <w:pPr>
        <w:ind w:left="100" w:right="410"/>
        <w:rPr>
          <w:rFonts w:ascii="Arial" w:eastAsia="Arial" w:hAnsi="Arial" w:cs="Arial"/>
        </w:rPr>
      </w:pPr>
    </w:p>
    <w:p w:rsidR="008003EF" w:rsidP="00AC1BF7" w14:paraId="62A80B6F" w14:textId="77777777">
      <w:pPr>
        <w:ind w:left="100" w:right="410"/>
        <w:rPr>
          <w:rFonts w:ascii="Arial" w:eastAsia="Arial" w:hAnsi="Arial" w:cs="Arial"/>
        </w:rPr>
      </w:pPr>
    </w:p>
    <w:p w:rsidR="008003EF" w:rsidP="00AC1BF7" w14:paraId="14543CFD" w14:textId="77777777">
      <w:pPr>
        <w:ind w:left="100" w:right="410"/>
        <w:rPr>
          <w:rFonts w:ascii="Arial" w:eastAsia="Arial" w:hAnsi="Arial" w:cs="Arial"/>
        </w:rPr>
      </w:pPr>
    </w:p>
    <w:p w:rsidR="008003EF" w:rsidP="00AC1BF7" w14:paraId="6A332D06" w14:textId="77777777">
      <w:pPr>
        <w:ind w:left="100" w:right="410"/>
        <w:rPr>
          <w:rFonts w:ascii="Arial" w:eastAsia="Arial" w:hAnsi="Arial" w:cs="Arial"/>
        </w:rPr>
      </w:pPr>
    </w:p>
    <w:p w:rsidR="008003EF" w:rsidP="00AC1BF7" w14:paraId="38BF91CC" w14:textId="77777777">
      <w:pPr>
        <w:ind w:left="100" w:right="410"/>
        <w:rPr>
          <w:rFonts w:ascii="Arial" w:eastAsia="Arial" w:hAnsi="Arial" w:cs="Arial"/>
        </w:rPr>
      </w:pPr>
    </w:p>
    <w:p w:rsidR="008003EF" w:rsidP="00AC1BF7" w14:paraId="1629C125" w14:textId="77777777">
      <w:pPr>
        <w:ind w:left="100" w:right="410"/>
        <w:rPr>
          <w:rFonts w:ascii="Arial" w:eastAsia="Arial" w:hAnsi="Arial" w:cs="Arial"/>
        </w:rPr>
      </w:pPr>
    </w:p>
    <w:p w:rsidR="008003EF" w:rsidP="00AC1BF7" w14:paraId="5EF99BAA" w14:textId="77777777">
      <w:pPr>
        <w:ind w:left="100" w:right="410"/>
        <w:rPr>
          <w:rFonts w:ascii="Arial" w:eastAsia="Arial" w:hAnsi="Arial" w:cs="Arial"/>
        </w:rPr>
      </w:pPr>
    </w:p>
    <w:p w:rsidR="008003EF" w:rsidP="00AC1BF7" w14:paraId="26C5D984" w14:textId="77777777">
      <w:pPr>
        <w:ind w:left="100" w:right="410"/>
        <w:rPr>
          <w:rFonts w:ascii="Arial" w:eastAsia="Arial" w:hAnsi="Arial" w:cs="Arial"/>
        </w:rPr>
      </w:pPr>
    </w:p>
    <w:p w:rsidR="008003EF" w:rsidP="00AC1BF7" w14:paraId="32E3502F" w14:textId="77777777">
      <w:pPr>
        <w:ind w:left="100" w:right="410"/>
        <w:rPr>
          <w:rFonts w:ascii="Arial" w:eastAsia="Arial" w:hAnsi="Arial" w:cs="Arial"/>
        </w:rPr>
      </w:pPr>
    </w:p>
    <w:p w:rsidR="008003EF" w:rsidP="00AC1BF7" w14:paraId="5ABD52D6" w14:textId="77777777">
      <w:pPr>
        <w:ind w:left="100" w:right="410"/>
        <w:rPr>
          <w:rFonts w:ascii="Arial" w:eastAsia="Arial" w:hAnsi="Arial" w:cs="Arial"/>
        </w:rPr>
      </w:pPr>
    </w:p>
    <w:p w:rsidR="008003EF" w:rsidP="00AC1BF7" w14:paraId="5804611C" w14:textId="77777777">
      <w:pPr>
        <w:ind w:left="100" w:right="410"/>
        <w:rPr>
          <w:rFonts w:ascii="Arial" w:eastAsia="Arial" w:hAnsi="Arial" w:cs="Arial"/>
        </w:rPr>
      </w:pPr>
    </w:p>
    <w:p w:rsidR="008003EF" w:rsidP="00AC1BF7" w14:paraId="2F94F86F" w14:textId="77777777">
      <w:pPr>
        <w:ind w:left="100" w:right="410"/>
        <w:rPr>
          <w:rFonts w:ascii="Arial" w:eastAsia="Arial" w:hAnsi="Arial" w:cs="Arial"/>
        </w:rPr>
      </w:pPr>
    </w:p>
    <w:p w:rsidR="008003EF" w:rsidP="00AC1BF7" w14:paraId="31E9FBD5" w14:textId="77777777">
      <w:pPr>
        <w:ind w:left="100" w:right="410"/>
        <w:rPr>
          <w:rFonts w:ascii="Arial" w:eastAsia="Arial" w:hAnsi="Arial" w:cs="Arial"/>
        </w:rPr>
      </w:pPr>
    </w:p>
    <w:p w:rsidR="008003EF" w:rsidP="00AC1BF7" w14:paraId="4FC4D1BF" w14:textId="77777777">
      <w:pPr>
        <w:ind w:left="100" w:right="410"/>
        <w:rPr>
          <w:rFonts w:ascii="Arial" w:eastAsia="Arial" w:hAnsi="Arial" w:cs="Arial"/>
        </w:rPr>
      </w:pPr>
    </w:p>
    <w:p w:rsidR="008003EF" w:rsidP="00AC1BF7" w14:paraId="00928981" w14:textId="77777777">
      <w:pPr>
        <w:ind w:left="100" w:right="410"/>
        <w:rPr>
          <w:rFonts w:ascii="Arial" w:eastAsia="Arial" w:hAnsi="Arial" w:cs="Arial"/>
        </w:rPr>
      </w:pPr>
    </w:p>
    <w:p w:rsidR="008003EF" w:rsidP="00AC1BF7" w14:paraId="0FF71618" w14:textId="77777777">
      <w:pPr>
        <w:ind w:left="100" w:right="410"/>
        <w:rPr>
          <w:rFonts w:ascii="Arial" w:eastAsia="Arial" w:hAnsi="Arial" w:cs="Arial"/>
        </w:rPr>
      </w:pPr>
    </w:p>
    <w:p w:rsidR="008003EF" w:rsidP="00AC1BF7" w14:paraId="38540F9C" w14:textId="77777777">
      <w:pPr>
        <w:ind w:left="100" w:right="410"/>
        <w:rPr>
          <w:rFonts w:ascii="Arial" w:eastAsia="Arial" w:hAnsi="Arial" w:cs="Arial"/>
        </w:rPr>
      </w:pPr>
    </w:p>
    <w:p w:rsidR="008003EF" w:rsidP="00AC1BF7" w14:paraId="518F6105" w14:textId="77777777">
      <w:pPr>
        <w:ind w:left="100" w:right="410"/>
        <w:rPr>
          <w:rFonts w:ascii="Arial" w:eastAsia="Arial" w:hAnsi="Arial" w:cs="Arial"/>
        </w:rPr>
      </w:pPr>
    </w:p>
    <w:p w:rsidR="008003EF" w:rsidP="00AC1BF7" w14:paraId="36FCBCB4" w14:textId="77777777">
      <w:pPr>
        <w:ind w:left="100" w:right="410"/>
        <w:rPr>
          <w:rFonts w:ascii="Arial" w:eastAsia="Arial" w:hAnsi="Arial" w:cs="Arial"/>
        </w:rPr>
      </w:pPr>
    </w:p>
    <w:p w:rsidR="008003EF" w:rsidP="00AC1BF7" w14:paraId="6909ACE1" w14:textId="77777777">
      <w:pPr>
        <w:ind w:left="100" w:right="410"/>
        <w:rPr>
          <w:rFonts w:ascii="Arial" w:eastAsia="Arial" w:hAnsi="Arial" w:cs="Arial"/>
        </w:rPr>
      </w:pPr>
    </w:p>
    <w:p w:rsidR="008003EF" w:rsidP="00AC1BF7" w14:paraId="58CB0E89" w14:textId="77777777">
      <w:pPr>
        <w:ind w:left="100" w:right="410"/>
        <w:rPr>
          <w:rFonts w:ascii="Arial" w:eastAsia="Arial" w:hAnsi="Arial" w:cs="Arial"/>
        </w:rPr>
      </w:pPr>
    </w:p>
    <w:p w:rsidR="008003EF" w:rsidP="00AC1BF7" w14:paraId="7E7CA12F" w14:textId="77777777">
      <w:pPr>
        <w:ind w:left="100" w:right="410"/>
        <w:rPr>
          <w:rFonts w:ascii="Arial" w:eastAsia="Arial" w:hAnsi="Arial" w:cs="Arial"/>
        </w:rPr>
      </w:pPr>
    </w:p>
    <w:p w:rsidR="008003EF" w:rsidP="00AC1BF7" w14:paraId="5C17F052" w14:textId="77777777">
      <w:pPr>
        <w:ind w:left="100" w:right="410"/>
        <w:rPr>
          <w:rFonts w:ascii="Arial" w:eastAsia="Arial" w:hAnsi="Arial" w:cs="Arial"/>
        </w:rPr>
      </w:pPr>
    </w:p>
    <w:p w:rsidR="008003EF" w:rsidP="00AC1BF7" w14:paraId="3A5CEEAF" w14:textId="77777777">
      <w:pPr>
        <w:ind w:left="100" w:right="410"/>
        <w:rPr>
          <w:rFonts w:ascii="Arial" w:eastAsia="Arial" w:hAnsi="Arial" w:cs="Arial"/>
        </w:rPr>
      </w:pPr>
    </w:p>
    <w:p w:rsidR="008003EF" w:rsidP="00AC1BF7" w14:paraId="4774062B" w14:textId="77777777">
      <w:pPr>
        <w:ind w:left="100" w:right="410"/>
        <w:rPr>
          <w:rFonts w:ascii="Arial" w:eastAsia="Arial" w:hAnsi="Arial" w:cs="Arial"/>
        </w:rPr>
      </w:pPr>
    </w:p>
    <w:p w:rsidR="008003EF" w:rsidP="00AC1BF7" w14:paraId="0BEBC87B" w14:textId="77777777">
      <w:pPr>
        <w:ind w:left="100" w:right="410"/>
        <w:rPr>
          <w:rFonts w:ascii="Arial" w:eastAsia="Arial" w:hAnsi="Arial" w:cs="Arial"/>
        </w:rPr>
      </w:pPr>
    </w:p>
    <w:p w:rsidR="008003EF" w:rsidP="00AC1BF7" w14:paraId="3C026F63" w14:textId="77777777">
      <w:pPr>
        <w:ind w:left="100" w:right="410"/>
        <w:rPr>
          <w:rFonts w:ascii="Arial" w:eastAsia="Arial" w:hAnsi="Arial" w:cs="Arial"/>
        </w:rPr>
      </w:pPr>
    </w:p>
    <w:p w:rsidR="008003EF" w:rsidP="00AC1BF7" w14:paraId="476754AB" w14:textId="77777777">
      <w:pPr>
        <w:ind w:left="100" w:right="410"/>
        <w:rPr>
          <w:rFonts w:ascii="Arial" w:eastAsia="Arial" w:hAnsi="Arial" w:cs="Arial"/>
        </w:rPr>
      </w:pPr>
    </w:p>
    <w:p w:rsidR="008003EF" w:rsidP="00AC1BF7" w14:paraId="33521786" w14:textId="77777777">
      <w:pPr>
        <w:ind w:left="100" w:right="410"/>
        <w:rPr>
          <w:rFonts w:ascii="Arial" w:eastAsia="Arial" w:hAnsi="Arial" w:cs="Arial"/>
        </w:rPr>
      </w:pPr>
    </w:p>
    <w:p w:rsidR="008003EF" w:rsidP="00AC1BF7" w14:paraId="6650A237" w14:textId="77777777">
      <w:pPr>
        <w:ind w:left="100" w:right="410"/>
        <w:rPr>
          <w:rFonts w:ascii="Arial" w:eastAsia="Arial" w:hAnsi="Arial" w:cs="Arial"/>
        </w:rPr>
      </w:pPr>
    </w:p>
    <w:p w:rsidR="008003EF" w:rsidP="00AC1BF7" w14:paraId="4FAFC55F" w14:textId="77777777">
      <w:pPr>
        <w:ind w:left="100" w:right="410"/>
        <w:rPr>
          <w:rFonts w:ascii="Arial" w:eastAsia="Arial" w:hAnsi="Arial" w:cs="Arial"/>
        </w:rPr>
      </w:pPr>
    </w:p>
    <w:p w:rsidR="008003EF" w:rsidP="00AC1BF7" w14:paraId="4BD5A047" w14:textId="77777777">
      <w:pPr>
        <w:ind w:left="100" w:right="410"/>
        <w:rPr>
          <w:rFonts w:ascii="Arial" w:eastAsia="Arial" w:hAnsi="Arial" w:cs="Arial"/>
        </w:rPr>
      </w:pPr>
    </w:p>
    <w:p w:rsidR="008003EF" w:rsidP="00AC1BF7" w14:paraId="11F097B3" w14:textId="77777777">
      <w:pPr>
        <w:ind w:left="100" w:right="410"/>
        <w:rPr>
          <w:rFonts w:ascii="Arial" w:eastAsia="Arial" w:hAnsi="Arial" w:cs="Arial"/>
        </w:rPr>
      </w:pPr>
    </w:p>
    <w:p w:rsidR="008003EF" w:rsidP="00AC1BF7" w14:paraId="33BEAF2D" w14:textId="77777777">
      <w:pPr>
        <w:ind w:left="100" w:right="410"/>
        <w:rPr>
          <w:rFonts w:ascii="Arial" w:eastAsia="Arial" w:hAnsi="Arial" w:cs="Arial"/>
        </w:rPr>
      </w:pPr>
    </w:p>
    <w:p w:rsidR="008003EF" w:rsidP="008003EF" w14:paraId="4B2F0413" w14:textId="77777777">
      <w:pPr>
        <w:spacing w:before="34"/>
        <w:rPr>
          <w:rFonts w:ascii="Arial" w:eastAsia="Arial" w:hAnsi="Arial" w:cs="Arial"/>
          <w:i/>
        </w:rPr>
      </w:pPr>
      <w:r>
        <w:rPr>
          <w:rFonts w:ascii="Arial" w:eastAsia="Arial" w:hAnsi="Arial" w:cs="Arial"/>
          <w:i/>
        </w:rPr>
        <w:t>GARNER-HAYFIELD-VENTURA COMMUNITY SCHOOL BOARD OF EDUCATION</w:t>
      </w:r>
    </w:p>
    <w:p w:rsidR="00874B6A" w:rsidP="008003EF" w14:paraId="7C3B8ECF" w14:textId="77777777">
      <w:pPr>
        <w:spacing w:before="34"/>
        <w:rPr>
          <w:rFonts w:ascii="Arial" w:eastAsia="Arial" w:hAnsi="Arial" w:cs="Arial"/>
          <w:i/>
        </w:rPr>
      </w:pPr>
    </w:p>
    <w:p w:rsidR="00874B6A" w:rsidP="008003EF" w14:paraId="73BEDAC9" w14:textId="77777777">
      <w:pPr>
        <w:spacing w:before="34"/>
        <w:rPr>
          <w:rFonts w:ascii="Arial" w:eastAsia="Arial" w:hAnsi="Arial" w:cs="Arial"/>
          <w:i/>
        </w:rPr>
      </w:pPr>
    </w:p>
    <w:p w:rsidR="00874B6A" w:rsidP="008003EF" w14:paraId="4C617DD5" w14:textId="77777777">
      <w:pPr>
        <w:spacing w:before="34"/>
        <w:rPr>
          <w:rFonts w:ascii="Arial" w:eastAsia="Arial" w:hAnsi="Arial" w:cs="Arial"/>
          <w:i/>
        </w:rPr>
      </w:pPr>
    </w:p>
    <w:sectPr>
      <w:headerReference w:type="default" r:id="rId49"/>
      <w:footerReference w:type="default" r:id="rId50"/>
      <w:pgSz w:w="12240" w:h="15840"/>
      <w:pgMar w:top="1660" w:right="1720" w:bottom="280" w:left="1340" w:header="146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2920016D" w14:textId="77777777">
    <w:pPr>
      <w:spacing w:line="200" w:lineRule="auto"/>
    </w:pPr>
    <w:r>
      <w:rPr>
        <w:noProof/>
      </w:rPr>
      <mc:AlternateContent>
        <mc:Choice Requires="wps">
          <w:drawing>
            <wp:anchor distT="0" distB="0" distL="0" distR="0" simplePos="0" relativeHeight="251658240" behindDoc="1" locked="0" layoutInCell="1" allowOverlap="1">
              <wp:simplePos x="0" y="0"/>
              <wp:positionH relativeFrom="column">
                <wp:posOffset>139700</wp:posOffset>
              </wp:positionH>
              <wp:positionV relativeFrom="paragraph">
                <wp:posOffset>8928100</wp:posOffset>
              </wp:positionV>
              <wp:extent cx="4772025" cy="170815"/>
              <wp:effectExtent l="0" t="0" r="0" b="0"/>
              <wp:wrapNone/>
              <wp:docPr id="45" name=""/>
              <wp:cNvGraphicFramePr/>
              <a:graphic xmlns:a="http://schemas.openxmlformats.org/drawingml/2006/main">
                <a:graphicData uri="http://schemas.microsoft.com/office/word/2010/wordprocessingShape">
                  <wps:wsp xmlns:wps="http://schemas.microsoft.com/office/word/2010/wordprocessingShape">
                    <wps:cNvSpPr/>
                    <wps:spPr>
                      <a:xfrm>
                        <a:off x="2969513" y="3704118"/>
                        <a:ext cx="4772025" cy="170815"/>
                      </a:xfrm>
                      <a:custGeom>
                        <a:avLst/>
                        <a:gdLst/>
                        <a:rect l="l" t="t" r="r" b="b"/>
                        <a:pathLst>
                          <a:path fill="norm" h="151765" w="4752975" stroke="1">
                            <a:moveTo>
                              <a:pt x="0" y="0"/>
                            </a:moveTo>
                            <a:lnTo>
                              <a:pt x="0" y="151765"/>
                            </a:lnTo>
                            <a:lnTo>
                              <a:pt x="4752975" y="151765"/>
                            </a:lnTo>
                            <a:lnTo>
                              <a:pt x="4752975" y="0"/>
                            </a:lnTo>
                            <a:close/>
                          </a:path>
                        </a:pathLst>
                      </a:custGeom>
                      <a:noFill/>
                      <a:ln>
                        <a:noFill/>
                      </a:ln>
                    </wps:spPr>
                    <wps:txbx>
                      <w:txbxContent>
                        <w:p w:rsidR="00D17863" w14:textId="77777777">
                          <w:pPr>
                            <w:spacing w:line="219" w:lineRule="auto"/>
                            <w:ind w:left="20" w:right="-30" w:firstLine="40"/>
                          </w:pPr>
                          <w:r>
                            <w:rPr>
                              <w:rFonts w:ascii="Arial" w:eastAsia="Arial" w:hAnsi="Arial" w:cs="Arial"/>
                              <w:i/>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49" style="width:375.75pt;height:13.45pt;margin-top:703pt;margin-left:11pt;mso-wrap-distance-bottom:0;mso-wrap-distance-left:0;mso-wrap-distance-right:0;mso-wrap-distance-top:0;mso-wrap-style:square;position:absolute;visibility:visible;v-text-anchor:top;z-index:-251657216" coordsize="4752975,151765" o:spt="100" adj="-11796480,,5400" path="m,l,151765l4752975,151765l4752975,,,xe" filled="f" stroked="f">
              <v:stroke joinstyle="miter"/>
              <v:formulas/>
              <v:path arrowok="t" o:extrusionok="f" o:connecttype="custom" textboxrect="0,0,4752975,151765"/>
              <v:textbox inset="7pt,3pt,7pt,3pt">
                <w:txbxContent>
                  <w:p w:rsidR="00D17863" w14:paraId="4670B8A4" w14:textId="77777777">
                    <w:pPr>
                      <w:spacing w:line="219" w:lineRule="auto"/>
                      <w:ind w:left="20" w:right="-30" w:firstLine="40"/>
                    </w:pPr>
                    <w:r>
                      <w:rPr>
                        <w:rFonts w:ascii="Arial" w:eastAsia="Arial" w:hAnsi="Arial" w:cs="Arial"/>
                        <w:i/>
                        <w:color w:val="000000"/>
                      </w:rPr>
                      <w:t>GARNER-HAYFIELD-VENTURA COMMUNITY SCHOOL BOARD OF EDUCATION</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FFD6AE3" w14:textId="77777777">
    <w:pPr>
      <w:spacing w:line="200" w:lineRule="auto"/>
    </w:pPr>
    <w:r>
      <w:rPr>
        <w:noProof/>
      </w:rPr>
      <mc:AlternateContent>
        <mc:Choice Requires="wps">
          <w:drawing>
            <wp:anchor distT="0" distB="0" distL="0" distR="0" simplePos="0" relativeHeight="251668480" behindDoc="1" locked="0" layoutInCell="1" allowOverlap="1">
              <wp:simplePos x="0" y="0"/>
              <wp:positionH relativeFrom="column">
                <wp:posOffset>139700</wp:posOffset>
              </wp:positionH>
              <wp:positionV relativeFrom="paragraph">
                <wp:posOffset>8712200</wp:posOffset>
              </wp:positionV>
              <wp:extent cx="4786630" cy="170815"/>
              <wp:effectExtent l="0" t="0" r="0" b="0"/>
              <wp:wrapNone/>
              <wp:docPr id="77" name=""/>
              <wp:cNvGraphicFramePr/>
              <a:graphic xmlns:a="http://schemas.openxmlformats.org/drawingml/2006/main">
                <a:graphicData uri="http://schemas.microsoft.com/office/word/2010/wordprocessingShape">
                  <wps:wsp xmlns:wps="http://schemas.microsoft.com/office/word/2010/wordprocessingShape">
                    <wps:cNvSpPr/>
                    <wps:spPr>
                      <a:xfrm>
                        <a:off x="2962210" y="3704118"/>
                        <a:ext cx="4786630" cy="170815"/>
                      </a:xfrm>
                      <a:custGeom>
                        <a:avLst/>
                        <a:gdLst/>
                        <a:rect l="l" t="t" r="r" b="b"/>
                        <a:pathLst>
                          <a:path fill="norm" h="151765" w="4767580" stroke="1">
                            <a:moveTo>
                              <a:pt x="0" y="0"/>
                            </a:moveTo>
                            <a:lnTo>
                              <a:pt x="0" y="151765"/>
                            </a:lnTo>
                            <a:lnTo>
                              <a:pt x="4767580" y="151765"/>
                            </a:lnTo>
                            <a:lnTo>
                              <a:pt x="4767580" y="0"/>
                            </a:lnTo>
                            <a:close/>
                          </a:path>
                        </a:pathLst>
                      </a:custGeom>
                      <a:noFill/>
                      <a:ln>
                        <a:noFill/>
                      </a:ln>
                    </wps:spPr>
                    <wps:txbx>
                      <w:txbxContent>
                        <w:p w:rsidR="00D17863" w14:textId="77777777">
                          <w:pPr>
                            <w:spacing w:line="219" w:lineRule="auto"/>
                            <w:ind w:left="20" w:right="-30" w:firstLine="40"/>
                          </w:pPr>
                          <w:r>
                            <w:rPr>
                              <w:rFonts w:ascii="Arial" w:eastAsia="Arial" w:hAnsi="Arial" w:cs="Arial"/>
                              <w:color w:val="000000"/>
                            </w:rPr>
                            <w:t xml:space="preserve">Approved: </w:t>
                          </w:r>
                          <w:r>
                            <w:rPr>
                              <w:rFonts w:ascii="Arial" w:eastAsia="Arial" w:hAnsi="Arial" w:cs="Arial"/>
                              <w:color w:val="000000"/>
                              <w:u w:val="single"/>
                            </w:rPr>
                            <w:t xml:space="preserve">        10-9-89          </w:t>
                          </w:r>
                          <w:r>
                            <w:rPr>
                              <w:rFonts w:ascii="Arial" w:eastAsia="Arial" w:hAnsi="Arial" w:cs="Arial"/>
                              <w:color w:val="000000"/>
                            </w:rPr>
                            <w:t xml:space="preserve">  Reviewed: </w:t>
                          </w:r>
                          <w:r>
                            <w:rPr>
                              <w:rFonts w:ascii="Arial" w:eastAsia="Arial" w:hAnsi="Arial" w:cs="Arial"/>
                              <w:color w:val="000000"/>
                              <w:u w:val="single"/>
                            </w:rPr>
                            <w:t xml:space="preserve">   07-11-14          </w:t>
                          </w:r>
                          <w:r>
                            <w:rPr>
                              <w:rFonts w:ascii="Arial" w:eastAsia="Arial" w:hAnsi="Arial" w:cs="Arial"/>
                              <w:color w:val="000000"/>
                            </w:rPr>
                            <w:t xml:space="preserve"> Revised: </w:t>
                          </w:r>
                          <w:r>
                            <w:rPr>
                              <w:rFonts w:ascii="Arial" w:eastAsia="Arial" w:hAnsi="Arial" w:cs="Arial"/>
                              <w:color w:val="000000"/>
                              <w:u w:val="single"/>
                            </w:rPr>
                            <w:t xml:space="preserve">           8-11-14</w:t>
                          </w:r>
                        </w:p>
                      </w:txbxContent>
                    </wps:txbx>
                    <wps:bodyPr spcFirstLastPara="1" wrap="square" lIns="88900" tIns="38100" rIns="88900" bIns="38100" anchor="t" anchorCtr="0"/>
                  </wps:wsp>
                </a:graphicData>
              </a:graphic>
            </wp:anchor>
          </w:drawing>
        </mc:Choice>
        <mc:Fallback>
          <w:pict>
            <v:shape id="_x0000_s2054" style="width:376.9pt;height:13.45pt;margin-top:686pt;margin-left:11pt;mso-wrap-distance-bottom:0;mso-wrap-distance-left:0;mso-wrap-distance-right:0;mso-wrap-distance-top:0;mso-wrap-style:square;position:absolute;visibility:visible;v-text-anchor:top;z-index:-251646976" coordsize="4767580,151765" o:spt="100" adj="-11796480,,5400" path="m,l,151765l4767580,151765l4767580,,,xe" filled="f" stroked="f">
              <v:stroke joinstyle="miter"/>
              <v:formulas/>
              <v:path arrowok="t" o:extrusionok="f" o:connecttype="custom" textboxrect="0,0,4767580,151765"/>
              <v:textbox inset="7pt,3pt,7pt,3pt">
                <w:txbxContent>
                  <w:p w:rsidR="00D17863" w14:paraId="16DCD218" w14:textId="77777777">
                    <w:pPr>
                      <w:spacing w:line="219" w:lineRule="auto"/>
                      <w:ind w:left="20" w:right="-30" w:firstLine="40"/>
                    </w:pPr>
                    <w:r>
                      <w:rPr>
                        <w:rFonts w:ascii="Arial" w:eastAsia="Arial" w:hAnsi="Arial" w:cs="Arial"/>
                        <w:color w:val="000000"/>
                      </w:rPr>
                      <w:t xml:space="preserve">Approved: </w:t>
                    </w:r>
                    <w:r>
                      <w:rPr>
                        <w:rFonts w:ascii="Arial" w:eastAsia="Arial" w:hAnsi="Arial" w:cs="Arial"/>
                        <w:color w:val="000000"/>
                        <w:u w:val="single"/>
                      </w:rPr>
                      <w:t xml:space="preserve">        10-9-89          </w:t>
                    </w:r>
                    <w:r>
                      <w:rPr>
                        <w:rFonts w:ascii="Arial" w:eastAsia="Arial" w:hAnsi="Arial" w:cs="Arial"/>
                        <w:color w:val="000000"/>
                      </w:rPr>
                      <w:t xml:space="preserve">  Reviewed: </w:t>
                    </w:r>
                    <w:r>
                      <w:rPr>
                        <w:rFonts w:ascii="Arial" w:eastAsia="Arial" w:hAnsi="Arial" w:cs="Arial"/>
                        <w:color w:val="000000"/>
                        <w:u w:val="single"/>
                      </w:rPr>
                      <w:t xml:space="preserve">   07-11-14          </w:t>
                    </w:r>
                    <w:r>
                      <w:rPr>
                        <w:rFonts w:ascii="Arial" w:eastAsia="Arial" w:hAnsi="Arial" w:cs="Arial"/>
                        <w:color w:val="000000"/>
                      </w:rPr>
                      <w:t xml:space="preserve"> Revised: </w:t>
                    </w:r>
                    <w:r>
                      <w:rPr>
                        <w:rFonts w:ascii="Arial" w:eastAsia="Arial" w:hAnsi="Arial" w:cs="Arial"/>
                        <w:color w:val="000000"/>
                        <w:u w:val="single"/>
                      </w:rPr>
                      <w:t xml:space="preserve">           8-11-14</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63EE26A" w14:textId="77777777">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C16" w14:paraId="57267B26" w14:textId="77777777">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3E40569" w14:textId="77777777">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0FC4562" w14:textId="77777777">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2B392AE" w14:textId="77777777">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37CD4F8" w14:textId="77777777">
    <w:pP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7DB778B" w14:textId="77777777">
    <w:pP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CAEF8B2" w14:textId="77777777">
    <w:pP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11D2DED" w14:textId="7777777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08B0B76" w14:textId="77777777">
    <w:pP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2D30B45F" w14:textId="77777777">
    <w:pPr>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62A52331" w14:textId="77777777">
    <w:pPr>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5E93539" w14:textId="6A9EAE3F">
    <w:pP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4BF0CD9" w14:textId="7777777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128" w14:paraId="237AF737" w14:textId="77777777">
    <w:pPr>
      <w:spacing w:line="200" w:lineRule="auto"/>
    </w:pPr>
    <w:r>
      <w:rPr>
        <w:noProof/>
      </w:rPr>
      <mc:AlternateContent>
        <mc:Choice Requires="wps">
          <w:drawing>
            <wp:anchor distT="0" distB="0" distL="0" distR="0" simplePos="0" relativeHeight="251660288" behindDoc="1" locked="0" layoutInCell="1" allowOverlap="1">
              <wp:simplePos x="0" y="0"/>
              <wp:positionH relativeFrom="column">
                <wp:posOffset>139700</wp:posOffset>
              </wp:positionH>
              <wp:positionV relativeFrom="paragraph">
                <wp:posOffset>8928100</wp:posOffset>
              </wp:positionV>
              <wp:extent cx="4771390" cy="170815"/>
              <wp:effectExtent l="0" t="0" r="0" b="0"/>
              <wp:wrapNone/>
              <wp:docPr id="73" name=""/>
              <wp:cNvGraphicFramePr/>
              <a:graphic xmlns:a="http://schemas.openxmlformats.org/drawingml/2006/main">
                <a:graphicData uri="http://schemas.microsoft.com/office/word/2010/wordprocessingShape">
                  <wps:wsp xmlns:wps="http://schemas.microsoft.com/office/word/2010/wordprocessingShape">
                    <wps:cNvSpPr/>
                    <wps:spPr>
                      <a:xfrm>
                        <a:off x="2969830" y="3704118"/>
                        <a:ext cx="4771390" cy="170815"/>
                      </a:xfrm>
                      <a:custGeom>
                        <a:avLst/>
                        <a:gdLst/>
                        <a:rect l="l" t="t" r="r" b="b"/>
                        <a:pathLst>
                          <a:path fill="norm" h="151765" w="4752340" stroke="1">
                            <a:moveTo>
                              <a:pt x="0" y="0"/>
                            </a:moveTo>
                            <a:lnTo>
                              <a:pt x="0" y="151765"/>
                            </a:lnTo>
                            <a:lnTo>
                              <a:pt x="4752340" y="151765"/>
                            </a:lnTo>
                            <a:lnTo>
                              <a:pt x="4752340" y="0"/>
                            </a:lnTo>
                            <a:close/>
                          </a:path>
                        </a:pathLst>
                      </a:custGeom>
                      <a:noFill/>
                      <a:ln>
                        <a:noFill/>
                      </a:ln>
                    </wps:spPr>
                    <wps:txbx>
                      <w:txbxContent>
                        <w:p w:rsidR="00685128" w14:textId="77777777">
                          <w:pPr>
                            <w:spacing w:line="219" w:lineRule="auto"/>
                            <w:ind w:left="20" w:right="-30" w:firstLine="40"/>
                          </w:pPr>
                          <w:r>
                            <w:rPr>
                              <w:rFonts w:ascii="Arial" w:eastAsia="Arial" w:hAnsi="Arial" w:cs="Arial"/>
                              <w:i/>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50" style="width:375.7pt;height:13.45pt;margin-top:703pt;margin-left:11pt;mso-wrap-distance-bottom:0;mso-wrap-distance-left:0;mso-wrap-distance-right:0;mso-wrap-distance-top:0;mso-wrap-style:square;position:absolute;visibility:visible;v-text-anchor:top;z-index:-251655168" coordsize="4752340,151765" o:spt="100" adj="-11796480,,5400" path="m,l,151765l4752340,151765l4752340,,,xe" filled="f" stroked="f">
              <v:stroke joinstyle="miter"/>
              <v:formulas/>
              <v:path arrowok="t" o:extrusionok="f" o:connecttype="custom" textboxrect="0,0,4752340,151765"/>
              <v:textbox inset="7pt,3pt,7pt,3pt">
                <w:txbxContent>
                  <w:p w:rsidR="00685128" w14:paraId="3579D503" w14:textId="77777777">
                    <w:pPr>
                      <w:spacing w:line="219" w:lineRule="auto"/>
                      <w:ind w:left="20" w:right="-30" w:firstLine="40"/>
                    </w:pPr>
                    <w:r>
                      <w:rPr>
                        <w:rFonts w:ascii="Arial" w:eastAsia="Arial" w:hAnsi="Arial" w:cs="Arial"/>
                        <w:i/>
                        <w:color w:val="000000"/>
                      </w:rPr>
                      <w:t>GARNER-HAYFIELD-VENTURA COMMUNITY SCHOOL BOARD OF EDUCATION</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19F3E9BE" w14:textId="77777777">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42B66427" w14:textId="77777777">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A668241" w14:textId="77777777">
    <w:pPr>
      <w:spacing w:line="200" w:lineRule="auto"/>
    </w:pPr>
    <w:r>
      <w:rPr>
        <w:noProof/>
      </w:rPr>
      <mc:AlternateContent>
        <mc:Choice Requires="wps">
          <w:drawing>
            <wp:anchor distT="0" distB="0" distL="0" distR="0" simplePos="0" relativeHeight="251662336" behindDoc="1" locked="0" layoutInCell="1" allowOverlap="1">
              <wp:simplePos x="0" y="0"/>
              <wp:positionH relativeFrom="column">
                <wp:posOffset>139700</wp:posOffset>
              </wp:positionH>
              <wp:positionV relativeFrom="paragraph">
                <wp:posOffset>8928100</wp:posOffset>
              </wp:positionV>
              <wp:extent cx="3846195" cy="170815"/>
              <wp:effectExtent l="0" t="0" r="0" b="0"/>
              <wp:wrapNone/>
              <wp:docPr id="76" name=""/>
              <wp:cNvGraphicFramePr/>
              <a:graphic xmlns:a="http://schemas.openxmlformats.org/drawingml/2006/main">
                <a:graphicData uri="http://schemas.microsoft.com/office/word/2010/wordprocessingShape">
                  <wps:wsp xmlns:wps="http://schemas.microsoft.com/office/word/2010/wordprocessingShape">
                    <wps:cNvSpPr/>
                    <wps:spPr>
                      <a:xfrm>
                        <a:off x="3432428" y="3704118"/>
                        <a:ext cx="3846195" cy="170815"/>
                      </a:xfrm>
                      <a:custGeom>
                        <a:avLst/>
                        <a:gdLst/>
                        <a:rect l="l" t="t" r="r" b="b"/>
                        <a:pathLst>
                          <a:path fill="norm" h="151765" w="3827145" stroke="1">
                            <a:moveTo>
                              <a:pt x="0" y="0"/>
                            </a:moveTo>
                            <a:lnTo>
                              <a:pt x="0" y="151765"/>
                            </a:lnTo>
                            <a:lnTo>
                              <a:pt x="3827145" y="151765"/>
                            </a:lnTo>
                            <a:lnTo>
                              <a:pt x="3827145" y="0"/>
                            </a:lnTo>
                            <a:close/>
                          </a:path>
                        </a:pathLst>
                      </a:custGeom>
                      <a:noFill/>
                      <a:ln>
                        <a:noFill/>
                      </a:ln>
                    </wps:spPr>
                    <wps:txbx>
                      <w:txbxContent>
                        <w:p w:rsidR="00D17863" w14:textId="77777777">
                          <w:pPr>
                            <w:spacing w:line="219" w:lineRule="auto"/>
                            <w:ind w:left="20" w:right="-30" w:firstLine="40"/>
                          </w:pPr>
                          <w:r>
                            <w:rPr>
                              <w:rFonts w:ascii="Arial" w:eastAsia="Arial" w:hAnsi="Arial" w:cs="Arial"/>
                              <w:color w:val="000000"/>
                            </w:rPr>
                            <w:t>Approved</w:t>
                          </w:r>
                          <w:r>
                            <w:rPr>
                              <w:rFonts w:ascii="Arial" w:eastAsia="Arial" w:hAnsi="Arial" w:cs="Arial"/>
                              <w:color w:val="000000"/>
                              <w:u w:val="single"/>
                            </w:rPr>
                            <w:t xml:space="preserve">    10-9-89     </w:t>
                          </w:r>
                          <w:r>
                            <w:rPr>
                              <w:rFonts w:ascii="Arial" w:eastAsia="Arial" w:hAnsi="Arial" w:cs="Arial"/>
                              <w:color w:val="000000"/>
                            </w:rPr>
                            <w:t xml:space="preserve">    Reviewed</w:t>
                          </w:r>
                          <w:r>
                            <w:rPr>
                              <w:rFonts w:ascii="Arial" w:eastAsia="Arial" w:hAnsi="Arial" w:cs="Arial"/>
                              <w:color w:val="000000"/>
                              <w:u w:val="single"/>
                            </w:rPr>
                            <w:t xml:space="preserve">    Insert date here       </w:t>
                          </w:r>
                          <w:r>
                            <w:rPr>
                              <w:rFonts w:ascii="Arial" w:eastAsia="Arial" w:hAnsi="Arial" w:cs="Arial"/>
                              <w:color w:val="000000"/>
                            </w:rPr>
                            <w:t xml:space="preserve">  Revised</w:t>
                          </w:r>
                        </w:p>
                      </w:txbxContent>
                    </wps:txbx>
                    <wps:bodyPr spcFirstLastPara="1" wrap="square" lIns="88900" tIns="38100" rIns="88900" bIns="38100" anchor="t" anchorCtr="0"/>
                  </wps:wsp>
                </a:graphicData>
              </a:graphic>
            </wp:anchor>
          </w:drawing>
        </mc:Choice>
        <mc:Fallback>
          <w:pict>
            <v:shape id="_x0000_s2051" style="width:302.85pt;height:13.45pt;margin-top:703pt;margin-left:11pt;mso-wrap-distance-bottom:0;mso-wrap-distance-left:0;mso-wrap-distance-right:0;mso-wrap-distance-top:0;mso-wrap-style:square;position:absolute;visibility:visible;v-text-anchor:top;z-index:-251653120" coordsize="3827145,151765" o:spt="100" adj="-11796480,,5400" path="m,l,151765l3827145,151765l3827145,,,xe" filled="f" stroked="f">
              <v:stroke joinstyle="miter"/>
              <v:formulas/>
              <v:path arrowok="t" o:extrusionok="f" o:connecttype="custom" textboxrect="0,0,3827145,151765"/>
              <v:textbox inset="7pt,3pt,7pt,3pt">
                <w:txbxContent>
                  <w:p w:rsidR="00D17863" w14:paraId="2D97A1D5" w14:textId="77777777">
                    <w:pPr>
                      <w:spacing w:line="219" w:lineRule="auto"/>
                      <w:ind w:left="20" w:right="-30" w:firstLine="40"/>
                    </w:pPr>
                    <w:r>
                      <w:rPr>
                        <w:rFonts w:ascii="Arial" w:eastAsia="Arial" w:hAnsi="Arial" w:cs="Arial"/>
                        <w:color w:val="000000"/>
                      </w:rPr>
                      <w:t>Approved</w:t>
                    </w:r>
                    <w:r>
                      <w:rPr>
                        <w:rFonts w:ascii="Arial" w:eastAsia="Arial" w:hAnsi="Arial" w:cs="Arial"/>
                        <w:color w:val="000000"/>
                        <w:u w:val="single"/>
                      </w:rPr>
                      <w:t xml:space="preserve">    10-9-89     </w:t>
                    </w:r>
                    <w:r>
                      <w:rPr>
                        <w:rFonts w:ascii="Arial" w:eastAsia="Arial" w:hAnsi="Arial" w:cs="Arial"/>
                        <w:color w:val="000000"/>
                      </w:rPr>
                      <w:t xml:space="preserve">    Reviewed</w:t>
                    </w:r>
                    <w:r>
                      <w:rPr>
                        <w:rFonts w:ascii="Arial" w:eastAsia="Arial" w:hAnsi="Arial" w:cs="Arial"/>
                        <w:color w:val="000000"/>
                        <w:u w:val="single"/>
                      </w:rPr>
                      <w:t xml:space="preserve">    Insert date here       </w:t>
                    </w:r>
                    <w:r>
                      <w:rPr>
                        <w:rFonts w:ascii="Arial" w:eastAsia="Arial" w:hAnsi="Arial" w:cs="Arial"/>
                        <w:color w:val="000000"/>
                      </w:rPr>
                      <w:t xml:space="preserve">  Revised</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62979D66" w14:textId="77777777">
    <w:pPr>
      <w:spacing w:line="200" w:lineRule="auto"/>
    </w:pPr>
    <w:r>
      <w:rPr>
        <w:noProof/>
      </w:rPr>
      <mc:AlternateContent>
        <mc:Choice Requires="wps">
          <w:drawing>
            <wp:anchor distT="0" distB="0" distL="0" distR="0" simplePos="0" relativeHeight="251664384" behindDoc="1" locked="0" layoutInCell="1" allowOverlap="1">
              <wp:simplePos x="0" y="0"/>
              <wp:positionH relativeFrom="column">
                <wp:posOffset>139700</wp:posOffset>
              </wp:positionH>
              <wp:positionV relativeFrom="paragraph">
                <wp:posOffset>8928100</wp:posOffset>
              </wp:positionV>
              <wp:extent cx="4771390" cy="170815"/>
              <wp:effectExtent l="0" t="0" r="0" b="0"/>
              <wp:wrapNone/>
              <wp:docPr id="69" name=""/>
              <wp:cNvGraphicFramePr/>
              <a:graphic xmlns:a="http://schemas.openxmlformats.org/drawingml/2006/main">
                <a:graphicData uri="http://schemas.microsoft.com/office/word/2010/wordprocessingShape">
                  <wps:wsp xmlns:wps="http://schemas.microsoft.com/office/word/2010/wordprocessingShape">
                    <wps:cNvSpPr/>
                    <wps:spPr>
                      <a:xfrm>
                        <a:off x="2969830" y="3704118"/>
                        <a:ext cx="4771390" cy="170815"/>
                      </a:xfrm>
                      <a:custGeom>
                        <a:avLst/>
                        <a:gdLst/>
                        <a:rect l="l" t="t" r="r" b="b"/>
                        <a:pathLst>
                          <a:path fill="norm" h="151765" w="4752340" stroke="1">
                            <a:moveTo>
                              <a:pt x="0" y="0"/>
                            </a:moveTo>
                            <a:lnTo>
                              <a:pt x="0" y="151765"/>
                            </a:lnTo>
                            <a:lnTo>
                              <a:pt x="4752340" y="151765"/>
                            </a:lnTo>
                            <a:lnTo>
                              <a:pt x="4752340" y="0"/>
                            </a:lnTo>
                            <a:close/>
                          </a:path>
                        </a:pathLst>
                      </a:custGeom>
                      <a:noFill/>
                      <a:ln>
                        <a:noFill/>
                      </a:ln>
                    </wps:spPr>
                    <wps:txbx>
                      <w:txbxContent>
                        <w:p w:rsidR="00D17863" w14:textId="77777777">
                          <w:pPr>
                            <w:spacing w:line="219" w:lineRule="auto"/>
                            <w:ind w:left="20" w:right="-30" w:firstLine="40"/>
                          </w:pPr>
                          <w:r>
                            <w:rPr>
                              <w:rFonts w:ascii="Arial" w:eastAsia="Arial" w:hAnsi="Arial" w:cs="Arial"/>
                              <w:i/>
                              <w:color w:val="000000"/>
                            </w:rPr>
                            <w:t>GARNER-HAYFIELD-VENTURA COMMUNITY SCHOOL BOARD OF EDUCATION</w:t>
                          </w:r>
                        </w:p>
                      </w:txbxContent>
                    </wps:txbx>
                    <wps:bodyPr spcFirstLastPara="1" wrap="square" lIns="88900" tIns="38100" rIns="88900" bIns="38100" anchor="t" anchorCtr="0"/>
                  </wps:wsp>
                </a:graphicData>
              </a:graphic>
            </wp:anchor>
          </w:drawing>
        </mc:Choice>
        <mc:Fallback>
          <w:pict>
            <v:shape id="_x0000_s2052" style="width:375.7pt;height:13.45pt;margin-top:703pt;margin-left:11pt;mso-wrap-distance-bottom:0;mso-wrap-distance-left:0;mso-wrap-distance-right:0;mso-wrap-distance-top:0;mso-wrap-style:square;position:absolute;visibility:visible;v-text-anchor:top;z-index:-251651072" coordsize="4752340,151765" o:spt="100" adj="-11796480,,5400" path="m,l,151765l4752340,151765l4752340,,,xe" filled="f" stroked="f">
              <v:stroke joinstyle="miter"/>
              <v:formulas/>
              <v:path arrowok="t" o:extrusionok="f" o:connecttype="custom" textboxrect="0,0,4752340,151765"/>
              <v:textbox inset="7pt,3pt,7pt,3pt">
                <w:txbxContent>
                  <w:p w:rsidR="00D17863" w14:paraId="6D5593B9" w14:textId="77777777">
                    <w:pPr>
                      <w:spacing w:line="219" w:lineRule="auto"/>
                      <w:ind w:left="20" w:right="-30" w:firstLine="40"/>
                    </w:pPr>
                    <w:r>
                      <w:rPr>
                        <w:rFonts w:ascii="Arial" w:eastAsia="Arial" w:hAnsi="Arial" w:cs="Arial"/>
                        <w:i/>
                        <w:color w:val="000000"/>
                      </w:rPr>
                      <w:t>GARNER-HAYFIELD-VENTURA COMMUNITY SCHOOL BOARD OF EDUCATION</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32BE657" w14:textId="77777777">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F924F41" w14:textId="77777777">
    <w:pPr>
      <w:spacing w:line="200" w:lineRule="auto"/>
    </w:pPr>
    <w:r>
      <w:rPr>
        <w:noProof/>
      </w:rPr>
      <mc:AlternateContent>
        <mc:Choice Requires="wps">
          <w:drawing>
            <wp:anchor distT="0" distB="0" distL="0" distR="0" simplePos="0" relativeHeight="251666432" behindDoc="1" locked="0" layoutInCell="1" allowOverlap="1">
              <wp:simplePos x="0" y="0"/>
              <wp:positionH relativeFrom="column">
                <wp:posOffset>139700</wp:posOffset>
              </wp:positionH>
              <wp:positionV relativeFrom="paragraph">
                <wp:posOffset>8775700</wp:posOffset>
              </wp:positionV>
              <wp:extent cx="3680459" cy="170815"/>
              <wp:effectExtent l="0" t="0" r="0" b="0"/>
              <wp:wrapNone/>
              <wp:docPr id="65" name=""/>
              <wp:cNvGraphicFramePr/>
              <a:graphic xmlns:a="http://schemas.openxmlformats.org/drawingml/2006/main">
                <a:graphicData uri="http://schemas.microsoft.com/office/word/2010/wordprocessingShape">
                  <wps:wsp xmlns:wps="http://schemas.microsoft.com/office/word/2010/wordprocessingShape">
                    <wps:cNvSpPr/>
                    <wps:spPr>
                      <a:xfrm>
                        <a:off x="3515296" y="3704118"/>
                        <a:ext cx="3680459" cy="170815"/>
                      </a:xfrm>
                      <a:custGeom>
                        <a:avLst/>
                        <a:gdLst/>
                        <a:rect l="l" t="t" r="r" b="b"/>
                        <a:pathLst>
                          <a:path fill="norm" h="151765" w="3661409" stroke="1">
                            <a:moveTo>
                              <a:pt x="0" y="0"/>
                            </a:moveTo>
                            <a:lnTo>
                              <a:pt x="0" y="151765"/>
                            </a:lnTo>
                            <a:lnTo>
                              <a:pt x="3661409" y="151765"/>
                            </a:lnTo>
                            <a:lnTo>
                              <a:pt x="3661409" y="0"/>
                            </a:lnTo>
                            <a:close/>
                          </a:path>
                        </a:pathLst>
                      </a:custGeom>
                      <a:noFill/>
                      <a:ln>
                        <a:noFill/>
                      </a:ln>
                    </wps:spPr>
                    <wps:txbx>
                      <w:txbxContent>
                        <w:p w:rsidR="00D17863" w14:textId="77777777">
                          <w:pPr>
                            <w:spacing w:line="219" w:lineRule="auto"/>
                            <w:ind w:left="20" w:right="-30" w:firstLine="40"/>
                          </w:pPr>
                          <w:r>
                            <w:rPr>
                              <w:rFonts w:ascii="Arial" w:eastAsia="Arial" w:hAnsi="Arial" w:cs="Arial"/>
                              <w:color w:val="000000"/>
                            </w:rPr>
                            <w:t xml:space="preserve">Approved: </w:t>
                          </w:r>
                          <w:r>
                            <w:rPr>
                              <w:rFonts w:ascii="Arial" w:eastAsia="Arial" w:hAnsi="Arial" w:cs="Arial"/>
                              <w:color w:val="000000"/>
                              <w:u w:val="single"/>
                            </w:rPr>
                            <w:t xml:space="preserve">     10-9-89          </w:t>
                          </w:r>
                          <w:r>
                            <w:rPr>
                              <w:rFonts w:ascii="Arial" w:eastAsia="Arial" w:hAnsi="Arial" w:cs="Arial"/>
                              <w:color w:val="000000"/>
                            </w:rPr>
                            <w:t xml:space="preserve">  Reviewed: </w:t>
                          </w:r>
                          <w:r>
                            <w:rPr>
                              <w:rFonts w:ascii="Arial" w:eastAsia="Arial" w:hAnsi="Arial" w:cs="Arial"/>
                              <w:color w:val="000000"/>
                              <w:u w:val="single"/>
                            </w:rPr>
                            <w:t xml:space="preserve">    07-11-14     </w:t>
                          </w:r>
                          <w:r>
                            <w:rPr>
                              <w:rFonts w:ascii="Arial" w:eastAsia="Arial" w:hAnsi="Arial" w:cs="Arial"/>
                              <w:color w:val="000000"/>
                            </w:rPr>
                            <w:t xml:space="preserve"> Revised:</w:t>
                          </w:r>
                        </w:p>
                      </w:txbxContent>
                    </wps:txbx>
                    <wps:bodyPr spcFirstLastPara="1" wrap="square" lIns="88900" tIns="38100" rIns="88900" bIns="38100" anchor="t" anchorCtr="0"/>
                  </wps:wsp>
                </a:graphicData>
              </a:graphic>
            </wp:anchor>
          </w:drawing>
        </mc:Choice>
        <mc:Fallback>
          <w:pict>
            <v:shape id="_x0000_s2053" style="width:289.8pt;height:13.45pt;margin-top:691pt;margin-left:11pt;mso-wrap-distance-bottom:0;mso-wrap-distance-left:0;mso-wrap-distance-right:0;mso-wrap-distance-top:0;mso-wrap-style:square;position:absolute;visibility:visible;v-text-anchor:top;z-index:-251649024" coordsize="3661409,151765" o:spt="100" adj="-11796480,,5400" path="m,l,151765l3661409,151765l3661409,,,xe" filled="f" stroked="f">
              <v:stroke joinstyle="miter"/>
              <v:formulas/>
              <v:path arrowok="t" o:extrusionok="f" o:connecttype="custom" textboxrect="0,0,3661409,151765"/>
              <v:textbox inset="7pt,3pt,7pt,3pt">
                <w:txbxContent>
                  <w:p w:rsidR="00D17863" w14:paraId="34520DB5" w14:textId="77777777">
                    <w:pPr>
                      <w:spacing w:line="219" w:lineRule="auto"/>
                      <w:ind w:left="20" w:right="-30" w:firstLine="40"/>
                    </w:pPr>
                    <w:r>
                      <w:rPr>
                        <w:rFonts w:ascii="Arial" w:eastAsia="Arial" w:hAnsi="Arial" w:cs="Arial"/>
                        <w:color w:val="000000"/>
                      </w:rPr>
                      <w:t xml:space="preserve">Approved: </w:t>
                    </w:r>
                    <w:r>
                      <w:rPr>
                        <w:rFonts w:ascii="Arial" w:eastAsia="Arial" w:hAnsi="Arial" w:cs="Arial"/>
                        <w:color w:val="000000"/>
                        <w:u w:val="single"/>
                      </w:rPr>
                      <w:t xml:space="preserve">     10-9-89          </w:t>
                    </w:r>
                    <w:r>
                      <w:rPr>
                        <w:rFonts w:ascii="Arial" w:eastAsia="Arial" w:hAnsi="Arial" w:cs="Arial"/>
                        <w:color w:val="000000"/>
                      </w:rPr>
                      <w:t xml:space="preserve">  Reviewed: </w:t>
                    </w:r>
                    <w:r>
                      <w:rPr>
                        <w:rFonts w:ascii="Arial" w:eastAsia="Arial" w:hAnsi="Arial" w:cs="Arial"/>
                        <w:color w:val="000000"/>
                        <w:u w:val="single"/>
                      </w:rPr>
                      <w:t xml:space="preserve">    07-11-14     </w:t>
                    </w:r>
                    <w:r>
                      <w:rPr>
                        <w:rFonts w:ascii="Arial" w:eastAsia="Arial" w:hAnsi="Arial" w:cs="Arial"/>
                        <w:color w:val="000000"/>
                      </w:rPr>
                      <w:t xml:space="preserve"> Revised: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1730CED3" w14:textId="34BAA2F5">
    <w:pPr>
      <w:spacing w:line="20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F2195E7" w14:textId="0AD18987">
    <w:pPr>
      <w:spacing w:line="20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C16" w14:paraId="6B7D3E6A" w14:textId="77777777">
    <w:pPr>
      <w:spacing w:line="200"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2588931" w14:textId="77777777">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958907F" w14:textId="016AF4C8">
    <w:pPr>
      <w:spacing w:line="200"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DBC2D16" w14:textId="7F3D41AB">
    <w:pPr>
      <w:spacing w:line="200"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3D449AB" w14:textId="6C0D32FB">
    <w:pPr>
      <w:spacing w:line="200"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269418B1" w14:textId="5169C849">
    <w:pPr>
      <w:spacing w:line="200"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43048684" w14:textId="5F9F5427">
    <w:pPr>
      <w:spacing w:line="200"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00F5597" w14:textId="7E6C39E6">
    <w:pPr>
      <w:spacing w:line="200"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570822FA" w14:textId="18F635AD">
    <w:pPr>
      <w:spacing w:line="20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128" w14:paraId="425BCEBC" w14:textId="0515BC4F">
    <w:pPr>
      <w:spacing w:line="200"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34AA2821" w14:textId="3875F0E9">
    <w:pPr>
      <w:spacing w:line="200"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6D0FA3F0" w14:textId="1FA7E3ED">
    <w:pPr>
      <w:spacing w:line="200"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6A7CC8DA" w14:textId="0E2EA4B8">
    <w:pPr>
      <w:spacing w:line="20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E606864" w14:textId="77777777">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61F87817" w14:textId="5C8BA93F">
    <w:pPr>
      <w:spacing w:line="20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2D1FBFA" w14:textId="77777777">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06EC27FD" w14:textId="77777777">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213DAA20" w14:textId="77777777">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4583B8E4" w14:textId="77777777">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863" w14:paraId="7901D790" w14:textId="786A5B72">
    <w:pPr>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8900D8"/>
    <w:multiLevelType w:val="multilevel"/>
    <w:tmpl w:val="32CC3A68"/>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CD"/>
    <w:rsid w:val="000855EC"/>
    <w:rsid w:val="001815D0"/>
    <w:rsid w:val="001950B9"/>
    <w:rsid w:val="002A293C"/>
    <w:rsid w:val="003D7A42"/>
    <w:rsid w:val="004241E6"/>
    <w:rsid w:val="004A0483"/>
    <w:rsid w:val="00510FB0"/>
    <w:rsid w:val="00553C16"/>
    <w:rsid w:val="005C26E7"/>
    <w:rsid w:val="00685128"/>
    <w:rsid w:val="00777F40"/>
    <w:rsid w:val="008003EF"/>
    <w:rsid w:val="00874B6A"/>
    <w:rsid w:val="008A1308"/>
    <w:rsid w:val="008B7FC0"/>
    <w:rsid w:val="00910345"/>
    <w:rsid w:val="00914672"/>
    <w:rsid w:val="00977972"/>
    <w:rsid w:val="009A5E5B"/>
    <w:rsid w:val="00A85090"/>
    <w:rsid w:val="00AB1E58"/>
    <w:rsid w:val="00AC1BF7"/>
    <w:rsid w:val="00B53BCD"/>
    <w:rsid w:val="00BF268E"/>
    <w:rsid w:val="00CF570A"/>
    <w:rsid w:val="00D17863"/>
    <w:rsid w:val="00D82A87"/>
    <w:rsid w:val="00DB2C99"/>
    <w:rsid w:val="00EE427F"/>
    <w:rsid w:val="00F42B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4B6AD9F-A6E7-4966-A01C-0569F3E4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9154FD"/>
    <w:rPr>
      <w:sz w:val="16"/>
      <w:szCs w:val="16"/>
    </w:rPr>
  </w:style>
  <w:style w:type="paragraph" w:styleId="CommentText">
    <w:name w:val="annotation text"/>
    <w:basedOn w:val="Normal"/>
    <w:link w:val="CommentTextChar"/>
    <w:uiPriority w:val="99"/>
    <w:semiHidden/>
    <w:unhideWhenUsed/>
    <w:rsid w:val="009154FD"/>
  </w:style>
  <w:style w:type="character" w:customStyle="1" w:styleId="CommentTextChar">
    <w:name w:val="Comment Text Char"/>
    <w:basedOn w:val="DefaultParagraphFont"/>
    <w:link w:val="CommentText"/>
    <w:uiPriority w:val="99"/>
    <w:semiHidden/>
    <w:rsid w:val="009154FD"/>
  </w:style>
  <w:style w:type="paragraph" w:styleId="CommentSubject">
    <w:name w:val="annotation subject"/>
    <w:basedOn w:val="CommentText"/>
    <w:next w:val="CommentText"/>
    <w:link w:val="CommentSubjectChar"/>
    <w:uiPriority w:val="99"/>
    <w:semiHidden/>
    <w:unhideWhenUsed/>
    <w:rsid w:val="009154FD"/>
    <w:rPr>
      <w:b/>
      <w:bCs/>
    </w:rPr>
  </w:style>
  <w:style w:type="character" w:customStyle="1" w:styleId="CommentSubjectChar">
    <w:name w:val="Comment Subject Char"/>
    <w:basedOn w:val="CommentTextChar"/>
    <w:link w:val="CommentSubject"/>
    <w:uiPriority w:val="99"/>
    <w:semiHidden/>
    <w:rsid w:val="009154FD"/>
    <w:rPr>
      <w:b/>
      <w:bCs/>
    </w:rPr>
  </w:style>
  <w:style w:type="character" w:styleId="Hyperlink">
    <w:name w:val="Hyperlink"/>
    <w:basedOn w:val="DefaultParagraphFont"/>
    <w:uiPriority w:val="99"/>
    <w:unhideWhenUsed/>
    <w:rsid w:val="009154FD"/>
    <w:rPr>
      <w:color w:val="0000FF" w:themeColor="hyperlink"/>
      <w:u w:val="single"/>
    </w:rPr>
  </w:style>
  <w:style w:type="character" w:customStyle="1" w:styleId="UnresolvedMention1">
    <w:name w:val="Unresolved Mention1"/>
    <w:basedOn w:val="DefaultParagraphFont"/>
    <w:uiPriority w:val="99"/>
    <w:semiHidden/>
    <w:unhideWhenUsed/>
    <w:rsid w:val="009154F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5128"/>
    <w:pPr>
      <w:tabs>
        <w:tab w:val="center" w:pos="4680"/>
        <w:tab w:val="right" w:pos="9360"/>
      </w:tabs>
    </w:pPr>
  </w:style>
  <w:style w:type="character" w:customStyle="1" w:styleId="HeaderChar">
    <w:name w:val="Header Char"/>
    <w:basedOn w:val="DefaultParagraphFont"/>
    <w:link w:val="Header"/>
    <w:uiPriority w:val="99"/>
    <w:rsid w:val="00685128"/>
  </w:style>
  <w:style w:type="paragraph" w:styleId="Footer">
    <w:name w:val="footer"/>
    <w:basedOn w:val="Normal"/>
    <w:link w:val="FooterChar"/>
    <w:uiPriority w:val="99"/>
    <w:unhideWhenUsed/>
    <w:rsid w:val="00685128"/>
    <w:pPr>
      <w:tabs>
        <w:tab w:val="center" w:pos="4680"/>
        <w:tab w:val="right" w:pos="9360"/>
      </w:tabs>
    </w:pPr>
  </w:style>
  <w:style w:type="character" w:customStyle="1" w:styleId="FooterChar">
    <w:name w:val="Footer Char"/>
    <w:basedOn w:val="DefaultParagraphFont"/>
    <w:link w:val="Footer"/>
    <w:uiPriority w:val="99"/>
    <w:rsid w:val="0068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7.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8.xml" /><Relationship Id="rId22" Type="http://schemas.openxmlformats.org/officeDocument/2006/relationships/footer" Target="footer9.xml" /><Relationship Id="rId23" Type="http://schemas.openxmlformats.org/officeDocument/2006/relationships/header" Target="header9.xml" /><Relationship Id="rId24" Type="http://schemas.openxmlformats.org/officeDocument/2006/relationships/footer" Target="footer10.xml" /><Relationship Id="rId25" Type="http://schemas.openxmlformats.org/officeDocument/2006/relationships/header" Target="header10.xml" /><Relationship Id="rId26" Type="http://schemas.openxmlformats.org/officeDocument/2006/relationships/footer" Target="footer11.xml" /><Relationship Id="rId27" Type="http://schemas.openxmlformats.org/officeDocument/2006/relationships/header" Target="header11.xml" /><Relationship Id="rId28" Type="http://schemas.openxmlformats.org/officeDocument/2006/relationships/footer" Target="footer12.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header" Target="header13.xml" /><Relationship Id="rId32" Type="http://schemas.openxmlformats.org/officeDocument/2006/relationships/footer" Target="footer14.xml" /><Relationship Id="rId33" Type="http://schemas.openxmlformats.org/officeDocument/2006/relationships/header" Target="header14.xml" /><Relationship Id="rId34" Type="http://schemas.openxmlformats.org/officeDocument/2006/relationships/footer" Target="footer15.xml" /><Relationship Id="rId35" Type="http://schemas.openxmlformats.org/officeDocument/2006/relationships/header" Target="header15.xml" /><Relationship Id="rId36" Type="http://schemas.openxmlformats.org/officeDocument/2006/relationships/footer" Target="footer16.xml" /><Relationship Id="rId37" Type="http://schemas.openxmlformats.org/officeDocument/2006/relationships/header" Target="header16.xml" /><Relationship Id="rId38" Type="http://schemas.openxmlformats.org/officeDocument/2006/relationships/footer" Target="footer17.xml" /><Relationship Id="rId39" Type="http://schemas.openxmlformats.org/officeDocument/2006/relationships/header" Target="header17.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8.xml" /><Relationship Id="rId42" Type="http://schemas.openxmlformats.org/officeDocument/2006/relationships/footer" Target="footer19.xml" /><Relationship Id="rId43" Type="http://schemas.openxmlformats.org/officeDocument/2006/relationships/header" Target="header19.xml" /><Relationship Id="rId44" Type="http://schemas.openxmlformats.org/officeDocument/2006/relationships/footer" Target="footer20.xml" /><Relationship Id="rId45" Type="http://schemas.openxmlformats.org/officeDocument/2006/relationships/header" Target="header20.xml" /><Relationship Id="rId46" Type="http://schemas.openxmlformats.org/officeDocument/2006/relationships/footer" Target="footer21.xml" /><Relationship Id="rId47" Type="http://schemas.openxmlformats.org/officeDocument/2006/relationships/header" Target="header21.xml" /><Relationship Id="rId48" Type="http://schemas.openxmlformats.org/officeDocument/2006/relationships/footer" Target="footer22.xml" /><Relationship Id="rId49" Type="http://schemas.openxmlformats.org/officeDocument/2006/relationships/header" Target="header22.xml" /><Relationship Id="rId5" Type="http://schemas.openxmlformats.org/officeDocument/2006/relationships/customXml" Target="../customXml/item2.xml" /><Relationship Id="rId50" Type="http://schemas.openxmlformats.org/officeDocument/2006/relationships/footer" Target="footer23.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6YVGV8qg2S4vz6BiEosm9LvFxA==">AMUW2mWotm5EoojnV0RJVlYhRMEUzOTxJdrlIlkdIgYCvQLbVApo39qr9+ZzLttUBaq2TQvhcibDBV26usYXO/4f/9TWgS1sn886ouD3uDJ6jBtgvCSQqiD4v2CS9TXFpDP5ikKDhQFBtYPeVZw8OTWYLEs9OFMs7VCx5kCkzg/ieNEG2LCjxfIqsSt+iEVMyetwt6KNGUfC7KoyQwa49vUVNZT/EKuYo+Z7mxK2d2ZiAkIXt/C1RS/mAhOrepT6gwQlKZBXqgiQilKy71oTR5B6lI8yxBYHLvmk/7fSl/tQfHQqzwhO3lLlFYFRpgjEw/V3cUsUQ8D5tcsh/a/3r/BQ2UVjAptSDOwTiIJfJ58/fLH79y/CPY0ssNnmWkViHFHz2dN1uszDAG2Gp6mc9/lEC7cRijDSyTe0UP7p9/1+FKZTAWqY1fGknD4x46KF5jXMxKZe1aGjURsGesYHhUMCAwsai/6DogPHxw93M8SEelkwZ1aARkofsqZUEFNcJiCCI83plONYNSK5bEzARQ6zYilVK5XRLGEu0hSUsfnqgOuV7+pO+WvBQKD6D30oy2siIHP0n03UkkJ3Ph3r0yvGPoyOzlUhjmOcgperZjcPsIwr+lLS4AU7a4NMS10cRgF0e6WoR+d9fXejtwGHJeT24ZVg8USl+rJKwts1a+d1WAyprV1IdD7G38zLRysQNp3z16W3jTUAUfMAozlqL9YQXV3rzNKRd7hQelltwUAQ6Cfv4ZlnpYJbmIvNwTXfxlHWVxkHDuGGbW/AVSk/bYkbaCcS5sZ3wlWskJDhXRafRlR0Pl8KrOMpnBcFX3DMj6l3GjeQ411Y2rTiO62uTusLVrvTjMS01RU2m2UBB+0sZo/0lz7LElKwV/Ktax1n2PUJ0KsAbgndiUqXEL2QZkZ6weCs1TYJyXmHuYZvEXeG6DvrGsFLXrech7MZGB5qKi0ujLaEBi33DOHsTRKhEVbrJUPmJCiA0X5mS7QESeqYw2nI8Rn+VYJ2hP4GgMD+OAG0lnOMPPNdHxZD/+Buf86gddXyE+k2FTndEE2amLXqEXZoIWn3rl4KSLW5Nw4ZQ6BGI1wnqoojtJQESy9NLzQ1YR+E9WRWWw9TCgXbbFAlzHVq3fcbWZ144Aao1xRzVyGixeH6CDHB54N3DdUCKGAl6Hk/R4DZTxMqBdpq4eDtc1rO1ybTaIErl/UGEH9E4nABO0W84zWXiUGHHliUIlC8rS/D67JDxSoTDVgvCPRroUMsbYKv5dNALvjJP6OxHqnV7nVfEbZSIgktpOvJ3lSHcn6MHueGO2ipyeIlVz0cfZhAAYJrB9Gtb2sWlLLMRPvuDkJ5TRml+t6hxAZM6rhgTbP5BDqp5coL1apdIVHCyXcBVZMw+MU7AdOJkcsHl287xmNP2oKKmdeO6e1WdxPQ32SfXh2iU8s3g5gEs8r/DiENO/u8ddXbBtaXktE4UmS+043WW1o2AfjOP0IB1nDY8ozl9vUEQ+i1dQ4av+G/aO0TuO8Xjl9epcjNBjq0rD+4qmOM9Dnvil22Dlphmdx+EErPeVrfl2reCrUYxDCOxaUqn4tzWQ7nEAkTGaJGBc3YIVhq5ePSCn/cEUImimzoyJ1t8AbBuQPzWQm5j7V1Ltfl+/wbzFSQJsbG6pbvMxuuSoFKC+n3Sa3f0c2/+XQ5ZI/OQt4EmFTAIIcL1ENtR+W7dj1KkGgshdnnrOPDS/y3+KfN3i7WIxNKQi+RPqJXexyF77BiGe60b5dlhfIgyvEV3nJtT6dVzopsEG6L8BvRa0B6O46dAihVMkltY7i7aKpEVFmYgi/NxunIyabI23GQBqaM8dQj9RrABhYHe53pPTkSVP2YSIFMbEWwos639Muki3NnFuPbABjgsdkOEG8G27mH0ur0O4LgNOxiUTFMQ1s6955beYw98aryd2AfYNSRdAfS4utQJH5c732BphWMG9hRxF7Yb+5rOaE+FfFErVnD3EHjy6u/9Qh1FnVHxyCn5SFUQKuSuR4+eBX/8unUGebLOH6d41gjKd4zzAlXkZPwqcyARQ3As0bU6L4D815gTVysP4uCp3TYV9JIWH6f1G0bv00657Is9xdHasls7ZtaOWaNiJiEuVJ5sXTD1j+LHxh9/JMgPUlBWHcEPWOMmZXSiAa9IbNCwvb0h49biw50SJkTCVwSckKoGT9Aw1mYxZ9kPFhPYBxuk4iSPXIAHIm1Tf9OWn8pkij5bmTj6shIeDYzDRGytME3E3DIVWRtDXEGNw4B2Wte/7/SKl+WLsB7kr0fVjwyNQJvXqC3v0GtTusFU50X4BF3lSOqSNO9ohV/SWM3RkrvzAP2sQCT8vunNfgAvoPJBErQ9bQY0HNMeVkB09JDS2i4Zd9Tl8sGQ2fdIsc/HVJbR8jeIz3xPaR26H+pSXkHWLfOO3owJdcr/dnQfDS7qChBg1cEOThtamzBkLafbIqMS2Rc9Bbf1UGtCLBr4zNeCUVEsQKqKb3MjyV6SZ1Q/Ri8izO9yQtr50D0Jcr4qR5Kz+6/rGgZOu7i+JHQOH8n6FEssnhWcvEAjPH2BUL1eZgSH0fMr2olQzDsIPhv03rotNA7hYn1dWQV6eZ3agnq27ul9BtZxZV9p11VTZozPcJTKjMymHA3C+ogCsfz5KkD1gz51HHcr6w6Dnx1LBnLKmQ5ipQl1lNWt3iuueFi6T1Eqy4HWcg2Lc8TBxwXoiPiQajP91Jeoflscyy7jf/mhlqD9IebeSCp9KEebDssemKc+btGYGrj8h5hUUQFZnJiEori1lz39FM8Vo1NIETkLtYRTnwTwG3WmuizmmvaFDM1mx6ddjypccojEJEuPWsSIsiNFYEjZ7pwjTFeWETdPtkXwTFJ1UyrCPyfJ1tor2W4pysvRl6hT4UJD/uHbzY/c5H2lCoXvDz7u+qXrzkFoLqQH9qzwHcE80Jas91dvdQaEcyWhLj6bCABjqGtULVglYcjTK5PAoS8MzdcMYpOxIeV66UVopx5WKc8m1NeYeJKrQFcOVr7miSat0tROn4Krgo/mAvaHeEclmjFK7+WVxm+GAA8teO9UCGmys/BAgY0Bxr0m7swDLpNAOb1FRphiGDz7oAWrUK20Zyh0/MdFY7QoUUgWmlVCTkBjz3rEryhKQ7OjhpE5tNVsmqvqs8AQATVbcH2ICSDCwMwOM3d8qUENVg3bWF8fa9BKYSUxLDDHx1oOhbGw5vUFq53K6bBdjacYPYKArlz38MmH5GKVnrw8X1E0K+GE2gbLAzop/mSb/2XWI1WegUKj87EUnBBgeFgizr+8Yr2tKTgSXJ36tn7iGyfWMS7PEPpUmwroFSh45iR2H0qqbVLQNr2H5rNq/OUqGECFN11szUBbgIAVBFWvQklcu3Q/EUI+ammez7vzGo38jJSxoIMEJAvdzpBOFJG1rlDRBS6VEs1iftMSIVqrnG1TcpD1ElvyhfEbuf62WMC3Z+wOWRksczXZ21Kf6UGRBk2ZzkXUudjjwLuoxR9BXolBIRlqOO6H5muvUPLej34rvUYC/UVYoF5nXVYHkh1puqDc26Tza4mJnPjYBHHoRt3K8sA+V8fxWukut0tLK2ffvRV4cK6QngpFlnC2z5eICeIuDMGDsFa2R30QQF/sGWVbD8KiUn3xAsZvLsMdlZFAb9+3UaLIb2qBT3u8ldbgeSpIab+y+6OWl2JdVVy+aCJAqfkofVh7fmqvvpJEFAWfW3V/DHyW0EEoJ8SwKXYHsjQhulTpIn9s0GCjUjXFH0P2GZLvTqLmhaGxfrYGdz+94ld5jUqxf4+9sS/5msB81DxK+/+7a5YTx3qchrSkxYroFnnS4DMZQY4GfxDnLy3DLskbx51Fsunsrbjw1SIR5XQO2OUA3u5qPa4NToNdqZ89XPiTBEIGtK9ub7up5PCfQ+7ktbzUmbL2B9rWns21eWoHN2qZSeZQwWNodhY9w/8k82dsp5uH3i/JWO+hHv5rGFFyNSHfMA0pQqSL2oT55V6bJz63LOoC7VlUK9ZVAyPZ7PG3t2BJ0te3JdQJ1EoK7UyPuBbfMInEhlbvSqoGq2oobtFAFzymeyctyC6oLjmDIcwBjf1LlOBHdUNci+lxFG3jzpOyKO6ro23QZCFwONiSaNwS6yxF53Bi8GViLu12of5LvjG1D+6GdMeuBEEpITKAc6Y1CruoWVMMsV19bNHRtIktu0ENxK0pdSgQejQGqcJVxSI1tjZ8RGB/4hFYZhEiiUsSbnkfR4Z6Zlw92AhogMVSBpRzGvf6LvruOZeA/Tt2kMnBhtFbFISY3E/ze78AawiIZwkfiXqnpEU5sYhRvqVGRZMea9ec5RhUkqIdToN//xtOVbZqiryN+LGxQITmG16at0Fx/Lb6Annea6vTYP1ACHpiw4r1f/9QxVqwl/GZqpLk8L9ja0DvrGjIBzk9UrnOYTp8VQ/2zW8o1x2wVYArggYaqyV3eWT6DPoNwBI80l5qVkvnLts/G0ov4XOnZUxSIX/0fkKC1aXZuT06xO9MrjlPbmtNUUSPnhLdUK3WeqyLEJcwtasm7mi57onTbMpxUt27kj86N3TTjuU3dr1HnGPFsG8ejvO56tmcMvtrDidq3jBxlfQ7bHJ2AMB7BubfwdAN0k/uRFWPwbBDFUkF4mWlYDCzyZ/Zi5Rd/RSTghkB1sd/tDiTI4Fz4mT5phgRBg6b1pFkTe6JKKmWiGoZLUUAruw/GBlpd82EGO8MQDT7ZrXi0GmKbQSgKV4GOLUnXFWrrTr+f2e2qnWC0mOJjPUVA6GyDbP2Gi4XmbKGHjdrO2paXFkCMAZidWTtyvjpEIJZUxFFRv5KmSvW4ElMK82HTeB95hs7XZCZkv1M1SRGN/2JpyfJxMbwyhcpIeiRJ3DLfeBCsSVDdV/8pQ+NOZOw5pZ+dA+A2eBSiVh8tAc2Yih9gsDdCy0ngyNB4mGK7jkIklJy6TJuymmtraoIHH3GbR9HqAyRORGF7cL/yEeIgZa2Z4p5+TqtpzWRBcPKMDwk8sizqWxQbveDGDcyKWfMZHo2TyMP5tZff6aR7wcpoZPudwpB+LMr9eqQMJ1YAf7bsZBfkMos4jp+/NK3+iO6Ro8f9SSWiofk2y2ty6KLmfIKZRV0ZE4O6cCY+wrgti2+yMkPlttr7l06Yxqly4dsET4VkhWEUkPCqKQdAv+FMPTPtfHwrIqwTMsYfL4ZnX3nYoo0HfloDenF4LasZK4f9ppY7sv2Ht04QVjF6Lw8HtlnAJJBAtQfAgWirQo2/uXX6tUEeJq6DBzSLAQvb878qQMsifHjcHZ7Xtk0nRSyICWsVD1xdWJxmSMnhGVfwBUZTDiWEZfYV1TCHiv5RASjRdRXtzBCS6otJ3tQlsZLHB3fYSARHOTqghKN+1nB8kunWoTPa8wicdb8ZIDj83qwrhm4VnPxqEn4T8y4AVKwpyTko3PignpHSrgbaI29ksQ/x9Um+Gj8iLfGx0NkMFMRa2Bl3ziB2/G85hkbUXntA8HQcaKha2RU9RdAEpqZVyIKnLGcqdaQVQcsCoMyLr4xiq5NPR7HXOYGwyXqyYUBP6gWu9kDEWC+9/d7EBX731LVkwukRe8/xhbOh0Sz+prxJNapsFn+HZvcS1Npuk8YKFLNV4TMs6lMgvZx1KYlBr1poLsc7iKlabuWP0sesNh6d+9kXAAWHwjD5Tk717+84J9C5JDDwjW13yiqdNeSTLaPDkmUc239jqRXpuo+r082skuHvciykNy2+L5zfRjq8/DZyMxv3NsLGNcfAxSuvmEeUbXBEMhltbpsu0tS7huBrF9u/np/Oih9LN5r+rd0Axsk/yUaHBNCnZHu2n4PgmHlxQMk9ttOcjMRLtnKBNpmMeHNIyMTOOgmixlSaJy9/YVjUpq0Y7K68nEZScKtrDHFD5VWenXKutTb/hVnQT9pOwOZ0eQ7UAJNIBRRZIr65cEtCrOnEE9osP/vuKYrQu14dqc4P4cpimqtEDEpR5B1Q1Nv4HWyNY2Ss7htugonz5UNGlM0l12eBHo1PNGB0OxF9/BbGHH+4v2hEKkIDp0NKsoTntIC56zBBXBJElTxTm2Ng2v8DlBZjqWQI36NeqOPq/GVzMwgrwD93IvxGmCLxQuOQ6gvnVTfNZ/NDfocvqLLzHdI38TFAvrCNuVBGSfpg5LeTaH+PDfH+W+8zYPSrihH8I8bS03ZuoiPY1pdvFUfU1C5KEko+ouH5MFcpmXSIf8qzFrmvkiwHI5cBBxnM+O34iei1dR7Q1b2F6vZWxkL8jYKG5+FgrA4UDRink4LwEvac0u/Skw9OxKhHyZYfLUVWDnqzL8KFNPpVpC/87zX7ml15NaighUgrSRao4kIVNZg6ZcQk1C1+flJ4nyK6WNKwm0ktn5G+ATFMze2wtbbavj/+1HgfcfNtfv8gjr8L1zsmz/hecXcJdtlse7eM1zzybEqzgOq9O1sVTUXOF4sHXTWzZclBRDiMcD1XmsKouLxcOntKV6r+/HObhGNYa4zpxeYvGbZHCT/4LGU0REPV3TcKIJdsx3IvVo2uoWEIR/8sYoD8puBSfZJCvLMRPVzyoMRlASWWQK1px2Ch6UTMIplpTgQdzdCl73/Xnw9jJVJatNdfJaqfxQION/laNrsGarErBBA2NLR7Ogm8ArUMGkA1uK8XKJ+QDPODD0nvEWo6LyTNdumORyFq7XWAuk5bJt6w+ezGm75nJXnJeSCdxr7KlFsxRPy3eqbgGLoNM248LzDSziLdnFnUh2VUf7MXAI73/5o0q698oFrlxXXasnHn3BUXTyfI/VW/+CyjZLh2rNo+v4skv/ERsQ7XO3j1zCx/n/mZUKFZStyfYGdrxrbuUyUcTi0qkWeIP8L/s7OmuhJM+Gzpcs90CCF6n2HA4QW1WhX6LrjNNdtu18qPSQWgZT6DWGo3rof/t7mp7bIOTn4BQWqgBbA4UWD1ZAp3vglbSCV6X+Olx5cbfIEt/078SyJdzmTr85ezUU5Veka9EoZJxjA9f6qfZ3gyehXr2eONO1Hrel6Lgr5yUMENfcE88tTXrZtFEoq1I+Knrix9BtoPQscCjXMCDyQn2525QLbVDNXtCVC/zLuCQWVCHDPjMwUn4oMu/SkKwbdoLYWvOpBQrv69uxXUx31M3AuOe5bW9YDv9lpu/9ZjPgHoh79+f84kdmuUX01OSS2rI2U+jM15Dbyqkhc6pasV2icRZ5WcmjlxAsRlPHfIMG1p7y5P3nZ5uFYilNn4qr4t9t5IkU8q3EdPZarKm4XZlaoS1XvAL3f82jBE2W40C5zEA33hCo/qJY7kQgvlSLdmS8p32VmTzL6Gh8WWKX3rZ50VMCxSl4Ee8UXn0iUxt9FWlMoxUOvuXOgPJh0cwBRgahLcRzYuz69RnbIE5URQoJKinMAjZw5RwoKcuPJro0DDq2si/dp9VmYciBe+ZvCwcJE9SeEiEZz7N/TjKEPDZLu6nFb9/hZHtP3ftNIdIiXWEb3MIpJl9sB/PbA11v+VKcH7d4BIreJE2hMuY1adXZWC1EHNjBydBY1sqUaPfAO1lMyBaewBFPXDwscRfypcRGkyHIXkdqcJn8BOHCu3l+S/aNwkBh3NbYbShDeloHIJe0e+ovlLJbk9kthKOryZ+ETwQajOvZqzMFH3TILn8nieAVX1B43HzFBrKvwoiXDnnoSRhyMwLeHa93yCmOBl8urLyvKDVJbyN7OoLTm3Qj48n8jHvzsMhjqxNzpBafShHE8q7U9dGktLjEUWsI5KlTj5UMQB7MzJJx8H+pD8AwbwGRQFiVfPqrrS74PuKbtoJs3gpPR+llphR/1h3sZA66PDxz1rsAsGMTl6c96UTW9igZlc+Rwii0zVVhgvFxmSz4pgRnuuVI6aWpDM68tY47XIPeeB5wzyrh5edeOSfulT/lqIKdPv1ro6Cn7b3GSsU0K+4Imkyep/2FXJI1rmBSdEcIsq6kOFD5Dpc1PCBwJqt/wWfKZaT8hFUjSgKajTvNchiWA/DXldhi+brPLgwZeMk4Y3iEI11RyuwUnGARJwY6Ks1F2KwblR1H/uE2mMSX5CPNPkawk5ul1HtJCxNQKxHEfbZP2CGMD5YroiIbf9Pj0BANEu0bGnNa7CzKcaHsmaj98ZzXgi0Asi8GNYsbd+65H1tGGmOdhpRGC9+AK3ZFkEE0khKgXjbCt7UVB09spEbnnxgaDCGphvb5KVg/DgBb+pTl6gC3s0VJ9iMVPfg49lLg8vfORB+LY4Lw0gmTFRI9cQBQIGbYUamquClfdoEje+PAAUCQWJVcrAIXcCCr7S29KQIzfUKXebFI2P93r23PIsx5QI2sJd89VIRQ043RzWp3CbYflx94aYwToa8xGEE2iygvddRQ95swB68Iw3RzhY09Pdkdt6YNHUozi9hVD39nXn2GeobxQll2DrUBSsvub8BZ32VfoSyYOMVBvKuMEwih61ozdfDFtsVGgGUyRc3DTIBzVHrLuJCYrlNqbwyIiMx35lsJrwkbBbkdo5sVf/I0N4OzDFTI/uxYyC4wL46EqfAJbQpb3g6EjccXuj0qctHHvs/gERfKZsK1AJdE1x7xhgnu68DEeXoOmFv0ALzlEEOfpcAEIwnopSNh8GuymF/LU2lOT3gxbAmG75E7XjaPcGpBD7zxWN5mFqyXKJfhcvwZ7yCIAg+aS4Jvh/mtlgeh+AZnLkahEn8/ZUMG1PlA9Q3krqSY8sSaaqZ83FCM8rc+yl828T8bZaB+QEgFg//ZzdE9ClV4tzK/Bz2UHqoe4DnBSocx3jYD0zHOX5CAYYqdUqDIc7n5o0cJNNA4/6tW1o+vBSbCLQeLdf2pWHMfUaH+tNHMyrVuYGY8NwwwXQ5AcsnGq9a558V5EsVq0xCmwxJ/wnSfeHKvpu1t/jXUvn+JTCij7ghaEL/iUR7IahJCwk8FhuYXT3xvjlT/kuFjML5cbbwRTq0A7F6YDmuED3f5VtSTD2OWEdhH7f0G2h2BVqEcrJuOs+T0uCAkMnYbZtTBYS1xZqiFuhOJ2olNkva3Ws4hiV2I5GxWWDU4gxH9GjXcH4KsrdaNnPi5Io3d7CKXCLm2xrktCndSHQn1lMd/EHrvqKDFmiSHfAghLjuCRmODW2z4cn8WIvxB2xaW87TVxaNfnmg3Zc4AR8yG3BRkByNE1HyfIRiaFjz3VmT5SGnMR52I7oeEKr9Zk5M41pZT+tyqOO7TOKSTWliujy/riel3gHl2Kj3OwPaBIVXltEyPUDxrZabgUZvYJQVXvQa7vJ3wWvx2ecLWBE0bEwjPjChjraRTLYDicTARouQapyf8xtyKfIzq/09p58QakCV6R7HK+8gC1PymZysIrawdkfEsM+UczCgGvfzLaELPW4cRNskhyiXmLKoN2bZkytcDX8yTTg7BZDUKLPaj9G/uY4LNtQsITuduq80jMT6ztP7L0w+YhN4eUAC5MIuO9CpKp/mGNWIo40A106Vmnx+jkd/+8soDejEqgR2fLyYZ2ybyuAdIOBDD0I2QDZhUGvcRsxHkYXxODSzPZh2kbEqmBoY7PIwGHLigxg1V5uLhPszZWD8D8+O47BfPz7PSO4fA+JtWSocFP5R5KxxZZ1EB9N4DLoitTBPDoyi1HIHnVG5/R1iXIfiJs7f9JKoDt6hrGTZYbqmnPYV0duN+bq7LgrFS1GSmz8rxzaCj0VyjZruhGYMq/Kx29lI6MApF0ZgAMl42kJBWE7nNA59N8ps5+rpIKb/MTwxGjcY3ZOKVFeJchRUp5z4fAMSrt473+qJ+FHnBD3G6tR0wBt93QgyCWSXxql+DUl/jLbY+NSZqtyODJBoaVzs9gAd54B9Dcy+pfI6ecHhSNK1fx8Wp/6UpBfclYYgiO3UmUA8MmhRH+tOseCCVdq4aHoZr4rngXNdNlLHw51R4BZt/lxh6WqhaX8IT+csxDuT/yQsnGLfkr3ofexIAh0RiUgLPjsOmoxuW+PEVTomPJMG+lwTJsN0tr+4dnO7vyO6zVgNmGSvcgWO4UQYDpYi2KXsqHbQDc4LS+u4wyfiYpIaprvedEZfV5PwxXPjHSHOMtRARgTzO5IkZ4437FR19J9K7EB9JedEVnRD0Cm7atHsY+leENE5Ew/zbonjpRuT7V+CGL1KB8uXTdkoiqyoCONgCqFbq4t3/T6sg8EKOq8vZF9bFec8JxhI6FylAz94YZUSgurO1R8z/ysAdSlBVwX34rF462MBmqeH5Xhkn5I78w1laseWrnPS7NHT1clfPtlJbAVjito9UxRSv1GFJXGUl26OhySGbgBXDM4yr+4VNsYQSkiIpViTbPKs14HCLYlk+k/Eve151A79pR93FSTqwxm5NGk26bin/3Hh/dJE7sAl4REUcxlA/StZ3FqMQHL3+46rQWc9QgYGCrMCtrm6S2IkvhmkpxOYS9hPbcrzPo/H0OyIdwWenOLFLnd++e4K33g/yjFzlzpRMfSh4iMhXPnE/XcZWrQVoQ6RtVTJVjcLo9z3iWxGx34ZyXLyW7mUNy14+GbWEm0CvNyqZVqdeaQOOahkRxj8tEpDDHYuWg+BFdiHkmRgEt05YNbEkdfCFGOLLus0R8WmVqMhD65UaJJbN8v50z0BZ3VKmqFI14HnkI8aan7sCrYXekwiUmKGOunQIq5gcMoOkKcIjs/PA4FdMShDCRpni4FPn6YL0mdvqBfOrTKqoydwKoLEIAqKZivGAASjUcOiafRruqpmMd3vATXBVG4Q6xt4ps4VHrJBXlpclQxQXJAPUek/gAJVirGjMx0PxYiJx7s55+MOTn00pXhayX30fK/VroTE/EB8x9QfCQfiikG+RE950toSdO1rRyF/jdcR3NCYZNYq55v+TRojt4/z8GiMhkT0k9iZyDfNWfrprHe3FrEFH7RxzkSfSvwtbXi1yBVsPmEqqodBo7hSLXjxRcLJyX/zMT/xu5RPtAQxTdD5dWXlhQ134FDfbhyqjkAAGfe5g10wnCgd1fByjfcVdt31o8b/QobEMC3nFk9ub1wDH7PRKuGKtOQND30wWcZRV1TbfChxGvxL9UukjzY7FOwfYuKb3NIidwjSwWMNvBb0oYXOs2EbqciXiYX8WTURr4LdAH3fQNfH1QJ6IVm43z/f0PA1azN4x7oDlJHZe+uDO8Zy2HiJXFq0ACWcPjLAEe8/h4tgly0PH7MTFEtEWH91g47Tzrd8qVr95BkwEVfM6eAK+EmXJwxH8g3VY1nNN0iFc7Jegj0r774+lTHhc9F3OtqOmsGTyA5ugxjV70ABpq085QI55N5gQLhM51zIqUTRcQbEn6fOp5CuI+ruRV89I7rYyhSDt5yKgslhGbyYAco6gL/RrPqx4b8Kdjhf0cIHmdKlJG7tpn4ONNVfmce4Ufa80twrL45KFPLM8hian0IQOM8x55P15CWx69yN1s3vuLKYmedcKf9VGngx1cKCx0lyeszoNKRSm/pIpdSkf/6D1bxpgPbV6KtaTUu/Ws+Wu/vaVMfyzqWOy4CDjGOlIEDqyMdZJLqGyh90c5s1v1oOHhF0wshbaRwqN4kO5a+mq/23rH1qAEoedznE/1XlrU/lS/Nx2xBG9aOHfLPi6Ckfh5eHmQeVYbkEyhffc8lKl5vmDTOR9CXMWHsaaxK9hdncwMDS8RMm+mCkH9cQjtEo6wsSQka1Gq5HC+BxQjq3olI5SEf4djmdoX0LazZW/dALmYVMB6678NCyKHptaX6C981Q6FUi7t0QCmDOecbOQreKSqLZ2t8Esz4YjINb5aSOtv5M/Z7pf83qPdtW+S9udGJkNA05wrkVsKzYHbSFyZ0sUT6XgIdzQu1eQNOG7VkYhFnvl1kYNa+FdNSDjdqlCAqCYwqSdHmNeEGwDw9CPtNO07+ynfKGrjz5gdR29r9M5QeOexmbhyH0XNhB8FrxDvLhT/Wisn9o53GVk23SzfUQmkUsChr4CPETK4ZxHFIylo6HP/YUTAvrTXVFJFQCkDhFAMG0UmflWOwF9WkQyaf9w7p31h3gCEiPtv/bmfqEicvFV2yPr8bhpfZtKPdFRZ7M4xJucVN2iUeKNL/j2PgjI8U0uWEZuRRVhTiUeRCLagKLp2HesE5HCsHiE/UhneWV09SJcddSaCDFH2BGtzcRIzhB0bzmf1J4eJ4z16T0xoLJxsYp4PsOyF5opsMMbiRl0Vlu/72Y650V75Eidb3P9s/MIdLmJ1VLkXm3rRWVU763q39CzYFaOkR+fD9BFSQAoPK1BF8sEy/oV9kSRCS4/Dzznh2YJ+JnSka5I9nzZUeOurlpvnUwZJv6khnp0p61w6tem7/m1ZKvd8ZsdvzfEFlwoM7C4Bz88m/F09s0iDuoPZ9K+o8fiRiST88S/hOCfmHCniV2857K2ZSWskRGhplWxIfC+KZ0yvJxozRnxFtf8xRX6rFPg86XJRQrc26Sa7MZ9IMOAW+fZHX/e84qelHI3gfPEGiX3zBX8SDa4ILBjwSZhSpNgZNuBUSSAH8/Rj5RQfo6seMPm4L4M4Yi8eUAKhWSzNiB45xOc/4A3AAEbFCX8sKmksh78r/2tsw44j/190vo56B2+95zBvycOnUoOmkKaoGG5PzEsRiK+kYEVAI9YFEQ74AKRi0cAGNS+pMvNa/LQhgOU1iCRxUcej0cWotvMs2obFJ7injmc4DjZ1z7XCylyl3eSXvGKNjvgLcPxnuJ8xQIP0+0j/H6N1+rCbkFvC1S3EOR7kyekgLoIqpYlF+2/mWDS2wsntph74jvbbJ0PGVqD0wOTPTjuRyfSYPGTBPsANHDB/6TGjE93mM+sMCO5qmvUvoYWtK2gNg6FqOBC6z3uatqcRy8TcTPpBMrn9n9KZ22GIuAkVpnEP+LTg6RbQ3o5zrF1n6OIR1GZYwhEtNNHJK3A415GKxMzY4Fi7MhTXYbsD12cLPZNxfVym0Pl3cOhABy/Mrx2AHAKlpWhyrTJWpvoZJfu/9Hv88kLVyxCD1iqJjRUHJKsqcJAJfpbycxhYsMWMWQq5rGJRvlXs6bcXZd2/dnmb/eP3vo3qYA3sGQYZ9RgAVixFtLzhQlRYkxirH0iPnz1ucKW4XYENclS1dNY2ENoAXGVJcQ6Nef69DLv/dr1YiM/8cGeXyPliH9PtUrRLdEUMHosYLgbh1kYmT4DvWtjGLocmiRbzPcOq7+sVWlnNQ6fxiMf8UFgaieWSRiuMtXdTTNTVyngM2K2PmeKfRcyqW1M2coOmS285vxF4WvSpIKz0FPqZdoaXr7PZWSdjZQTF6DAWtWbtJx6DWJTdRUEPBFaPSv24/whxbdLsofGWdiuzo9+hZwz/WGVBGn15UN9syACeJDU7jxUvD2aHkk1aB8HOC/3ppRFFAPirGykHjKAMT7ngAhyuUMb070vYNLTQKbHHzhorsWi/ZlmNhgVRQoyWPqQ5JXlsFugl60mT96u5SZABa8Y00bTlHvENN0b7oIDMzLEfj8QPmofVMhjVZAy2Kod01iAVBq1LFag6LXebA+7zprzEiCVgFmktBmVAo866p6/O6HgQfdBwvCWWDxc5eO+wo7Lrn47aSEcz0dnBRr7EVlhaPYRukGlhf7Z6uNoME3DCQ1JoXN5qxQ/f3TdRqGe2ichn5Lxo4DaDAvYWV86rmpXIpBZDHTzRTcgM5jaJKXEUWK0GFHgG5zcbd3mISSaxGH0IFsFyNFFb1dMTaRbi+NbzhnQpqaApsSVacHg+ARw34zZoZmMnMmKF/3aHYPnceTT+nDSY+a6Jn9Cp1ipYEJFhBsUguu+a+dNlePbZmGcZdGToZ7ma8y3O0hmWdaw7Li67pfjWVYmoSFVn5ZCBaUckhndJ/p32gMdcp305maqjIU8pCMU6k7QVqDIzN+thZFiXyy+yRnlLRnUCPKdtQZnWJt1KezPXu3G6zP8JFFwLoQ8E+831y0w5prpEs9e5LfY141Bs+mq6XvhaQ+b6A2eRN8/Mbig+N/bJWd0d/pfNPEe368OlalulACsrwNijjZF2kb6cpxjRQWZ14wffaKD0HkUt/Xrk5TKOqDTrR8A6dT+Wk3zIhlKTP0QdWcAgkXfltQeFUSZbetM0nVxmxvKvcs/mqaiKz1HpVheQ50Dip2jQWGEp0vroVq8ObJm7FSXUqzewDXmjQ6NZp1RDgWbdoC9yoIFdfB4IZHs6v4EsgtXZJx0lqcyNfRnveMvRrFca+JX07nJ84WYEzKZ+HXs/XZLSpm1DAKOc+UXXnrDsqpDziuHS14R1wXxmdaRf941qk1PEiN8xuYdJyw3Fh5u70RgkV9oIHNJ+VUS0wyx1pDapPKM1+W+/p3MgEl/tjGHKpeMSxlrc09Qk/GhExqJdWuq8G8ald1Jf5aXEDOjbF95Xlb4fqZGXD4b7oSPXWmTLYAQi4xqNlCuGlpZOn8ZN5gDgx2d6hFQHQPxhNa+yrFvY8aPdYwVHFwjJ/y0gjqSZW7HLuMGIl5h8uLf3k5qckxnsWmN9EDhlyRTFcJNl+YYv7cAoTaXlcgATvkAOd7nruMsF6e1091iJKd6OaHxhImFi5PbzLEQnr6zPD6tfe3qqbxX2XNvYBhmYQ5fn7E0ociWy/beS0hS0u9qdHhxHKBme8hFXNNAFBEkj/kIV66YhiQO08MwNSY4c/XSJ4080KY6dybL90d1bsAuLpHcwNIqp5Z3Fu6kmyg1cJgPb4i1xpfT7DOJR6kZw/vmsuYe9+5nwGyYoSyk+NJ2ZjatG8ENrvpcK+tf3C4IiaZxi38OnTtktdJGskdaynrd7ckPCYWrDMMxUMCQng3kMd2oNI+BeVnFC7bodclS1Ljj4uzGgHy9wkGSm9DKNGGFBXbrlhzjoY3MjNW9hYSBWFjcfMKf2xeTo+LsrT9Ld+k0gUWIleVANEwOvZHqjvKeY/Q6ghXtHw5tOBgMPzDZHk3bml+xz/oxFgDB84sFBKz/bkJBcJjpNn1L6oJH5McGsV1tpI7za0Y+WlViUp0Ctkh4/fECmARaWc9x874q9DfuESV4+dTi7wlCpiUCqjp/5rBM8omH0CUBEJFaabS99JGcHRBVVjXeu1xGUC3UB4sKZyhp9W1u4BacDjqx8Cc8/kkgpCl5K9nW5Phw33KqEGTHKoK0KiHoKRvowbjclWCN8v5VPjd/F7PtkqIPqOcO18Wsfrg2jWWwY+tj5NYYV2B6N80Mc6Z2Z8TowCAmBbCtLRSvjccfkMXwK5vnDJsMhlL8USVEFQrk7J/y6kg8F4/I6T8FCoi4W5UGjQQUubWXz8I8vDZyQP7DMSZtM7onTRKr0J5KGg7sMoHyEDbqde63e01P6Fr0AHwHLg9XCSzvCC7hGI/gvZO4aQXT8VWfsDEdw/ZpP8D2GCfLV57PB/CL5kNLTrPhFfYJZjMdV3ZyjZudrmXYrXjYz8kkMxm/Yla/SsdgnzQYblei/VpFqac7KySy8/I+3xCgjFPCmafgOOIpFJKIA4OfwFy9+hapAvLTWYiLVdzRuA4PYB6IRdy+hil3Y09IilPX5epLy/Z83dsPqLEwvNCrDcCWLdHNMxZ2UK6PZhhGSqgSD7JO4m6wFr09d3bJsM1hcgoGCwuQ6tIflrLxI+YlA2bW8j+Y6wdEUN2AfadsUHo4tGKON4u2mNa4hwU+TqkT6khGY6y5esgpzzzlkHlRZI6+pNKPbiS2LIvffbTXz/3TlmmUjNUAWi/6tvaKszUrDkQYW7LjOOLcPDhLuGliGKpEgfls+df9MT+AardsxhjC66h04QBtoijXnEBfBm8ldIIf0Hp6DN42blfmjjtXlx2n4TJuXkWhMeyIUczVT7EL7VlFL3gQ6M7pGDD9p7x1U9264nukcZN6UKPiNXYcdjKMZSVxrzXAUBfjv9Pzmn3M4YxfRsxRKdYmux4yOrC/CWJYRwm+qVEK/MhTAQK86jFHiP8YE1z8Im4s3KcTFjD5IAwmnF6ID5wPttcOgayeEJhjEDdanCUVdyAzYXS7l33/CUxkGyH/C63CLdmyVDZezFpEObMbauoSquGCOpjl/nVq5AoN4Lk/V51syypEZA5rFhafK79snNop+Pgwp/toP8d1GO1JCU0QunDvSwge95NgmBLN3PHQmHGW3ewel24R1warwR5QMueMWh9tYkBke1xJgMiHBBCbijLz1KuAR50HcvtAdddeX91jL8//113gU/R0Eg+AEB8kS4ICAa7tLZeXvD/MchqTcI8x3XR51tU/Gr/s4z+HB8I9yq3vABioMEb2AFf9GMjk5BQvZPIHcFG29QybL/tC9cD32Z9PElCTl6Z2RnzIhYZM5a3vB8rfKIcy5BZLWROGddS81DEkfsGuJK2I0rQwcSI+iSiMI4XlpDNoGvoi6mwOw1vfmjbsr1GtIDo7XHTiQnfS//9o/YsVAPimmTQfBwyq173XL4JMLXM1rl/9IFUhxoBo5DcYm+MaC7LblnLVxROe8lRpVA7OzJZwvec6cJ/ww5xNxJuau+0zOE68x3tzdiBy6Sn/UsacEdOXm7uM8GUJOrANr9+JFbpF4S7xkLhBD4PUpnGKyz9K7oTyHjUoQLQNJDWS0iItQFC9n3VGrupMG6g/g6ffNzRnSBYYZG7/YDvVeD7tRD9DB8Zp2JfxqXHNCFIrVSpXhwr3oqZqtFqP7bakAGnFkJLU2XZvqoh5MmfQZy303UIsp3caeCD2i366N5DRnkUwMMAj0Y5bfs0ylRvrL7nGxwPH8ZniS20PoihvVBP9Tv2bOxiyRcx84o9hhMp0MvjSofCpOqa4Q/303IhNC0iuA/3sbuHm8yGdoGBsQGHEjpBJnQUfb60901rLvq4z4uDwvWSMVnfnou2IKhqHVkZGi541FmpxE7Ic1FZ+ZEzRSysDUXXWg90m4Y5Nl+1y9cP1KfLbHTW1B2A/jSfTd25Oq0vPtRCp3De1XMGTmhiyD81vD6eA368+G1OQfAoHY/QeQ8LDyst0aXKPZ+AnP5pyNDPm+Q5zCIFIQuCBde/Hd9pH8EsL4IPA0kCNIBfurKGrinuuDPI8T6G2vLVw88uYGRXJ/27SeAJ016HPzBcHJLF1U27sZwzX92PFy7aEoolbb6r0l3ghzw1Rl416ZCiEr1RHNnYt/4JFxrunAgEde9/d3nYVyr0Uxn/jOgiw1dvV94YUGxA2aRe8yhY8oVQyk07UXAWRoOdH7L4KIpG6W2CRsR7JalkNhiB9lgSelZqSuP5gtAxdW6WWZwQGAjWcMJ10yZ8Ph8/UIUwPp44eHqCNlPmIo8iewNNdMAts2AaS3+MWieAicz8Qm8PP5J7v9n5RgXzvy1HSq14Dk+W5zLAR/8+JWiEabiO7iFhPxsnJI2W2Vvu4hirMqHiDq3NAmbbUEf8+jbBX0wl7d/Jb9DOhl6k2rEcSSXLEyZqCK/RdJLlvFk0rK+e6WyMVjr78IR44jPGRD6u9hSkbKGPge30xzqcAv7t1GtXywuwFw+KiPbUSQEFIfIv19GUucuQZ0hL7gC76qruW5csnAOrwQu/yiTJFemNZ83bZtahhhFFsTXGTrJLtjrFMKeb2DKmkJ3GPRuyfIcnsRxQiAohuyQghouYndJfH91/ITRrR59lvo1l9KLIMIVdv9SRKMWAmXxGjIOSQZiia8ly35LaGCie7com42U6B1QQz5LuG5wVBNyT+2FEv3MLFT9ocZgdbacPSEC2IwLLQURkjqpP3O53ZTD0dfOBRVgtVZIawXpDHSAwnH+Styu1Ilv2tfrhiTzJabXhpnQ6iJPJUJXTKK1YQ7mqwpvT2iuzT7QH4KOBG7PKSE+2rj6ZrSuC5CPBEUBLgAQzTYr55w5Gj5jRhC5Ep3as1DEStWVtgI42SqTLjH5QEmfuPGc/izLfmxKGZP77bWdFQ1MMLJdS/qnRE3My/47DRzu/Ji1tgYDREc5UT/WZw+8HUeHdZmn94Elu35m3H1rBGaN7PzgJAFtz3f5TSxFEH3t1TImaY2hY7Xo+N1f6xiP+R7RwmtvBsY4BWS/jwwqTlJf4p5bydIGN89AioDUqft3mH0UnLw2aobjzlL176kq/PCBbyAqPrwT/3fhKiU3FsBBCQWt6F4IeFLIjkVVv0/E8Xm1deDXuixY14Zs5RySwWkXJHN0qgqLti390hv8r7x+DCx9OJuTV0GQlzMVX1EgjSouNJhFdhQNN9mHbHPpc9LCAAiGWZ2volwVdWHb3YOc6KjZNV/KUgcX5vbyiCZkABJycwtoQGBaaT5j9iyDxZp5CTltagF+7XjXjwP2aBHSi270+oUAaP5ojtzVYUcFuaqexteZk8O/JjPn5iknbNvmaVPSjfs58nhjaY1F8mOZ7eqIWQP6PrS90tngpESELf/kpfH+eWgP+iPVDbgjRLi9fJ2raUFTAMG8qAU/fib4dywI/dsNaM2d86v4TIHPM1YeUcPjwJ5ZpXp9aZ6eTiXeAV69vZnGOGsKaNjjl8FXVTAbdhd8q1c4FGlar0swrt5GGc5ZkWtT+NpU+JscEPc/6bwyoYvfFRb22Rb+wTd1VSSFlx7/COE2ncZVAY8Z14Y5KW9jTNa7dNNDJZz8RcXFQivCOGVM+coTGs1mV1gja6TZG+DHps+/clGfyvcqGpDu4Q/U99MrbVaEkMs3ymN7/ybZ+s3aS6Ez51HyJYws/neOcVfWyd1JCu7b6ySvKM4RlfogD2gyOZ757GbLY1KfvEQYvz+ANsqVX7gt3Am2Gag6lcRi4TqpOobKp+i5Sl7VAxLTDh9DVSbkJy0xmOSC5WPKVd8/UUZ7l+PzhactAF/pWYq1xoaeHSMx8LLUijLcI1Uj3fW6KM0rxYNfCn/A0z6cZraycl1971ubb3zwfI8zDendTwuK2gTnbzKkHZthJ6Az54UZfmUg9pnkMm3MxTvZvZ4z6s4a0r0Xyu+9991CiRH2T0fdjg2VE8q2T1mRrcnYMx8CWkbb1HYJXD6qJiHbvDgjfAEpsXZmB9/wACnqCMn8556Jp7dShhpGUj+nhKKLLl0w1cKdhjd5rrcgV/kR6RfveXEU/syKUdBu4OvQEzdma8PCDqOuS9GJ14w8qsTzF0GBzt25uiX/vrRwMSyGLPlVSz1aBVCpEWaSIF3C5X6ixSirsgmbwp9W0eeDGpArs/+6vytPUHbc1dEe0nYCcSUtsKZzfxtf+KMPfttpXbKYPfiEgZOerAB/aa7etcaW01WeD33CnzPQi4Py/CBE0O6N7eZuWJ3m3nKOMYQjVv5KdVyNh+5jyMHiiwu9QIDGPDZ/HqFTO3SyHBfC0pvX0P2kL1Ba0jb96oe+y6cYR+xiYpPlbo8DzexngTKk9xF6uEc/BJvzky+pqQOpYPUck7UekKrYUjw6osczj6sqMnkyx8ig3bbUGIIY3Udel+5CJA+UYWFTniide4q2fM3TGLWuElUAhtMqOu1X5tSx5o+qYxU21PccuW24OrrkpGSwHH7X2pjtSRpYCTT5LNpE/9HUBRxy2EUVDGjk07udLz2s4SGtIqTpHpBWZTQGeenmzQFurIZCl9M3mK7R71b/lgYkF573xmhxHbboq2MwTtAb7GjF+dVmN06dDeQtyrP7hV5CoS8fqNNFgegYUPze/GuH+ojYkyGERSQ/4/wisKmQBEzrhYB/4/3/4BEKG5wPQQbuNz4qcw3QLxwmLAXJqXBgyUnQJ3iBQjHs8JGWsUiZT3jiIIckLKeLPsFN0kWd0y17h/cGvsbfDP2NrDrXXG5qKwMvOcsAciGPb7bHw24GsIfyHJsJorH2+deuUAI6R2RxcIvqMwiH28+Zzynkgx4C/wwGEI7b+iq1SFRGmmGYhCgTYdj0PvLX6geG9iYgS/cMB6ZsQq/bodFTcg18ZVxHLjd1lkn0qA9g6N9Pmi43bTMKMfqbA2LuYJhQEx05zKHMiEG41ZEwXxjov6aOA9tDg10tvFJFzwe+FOuxfUPiYiP5itBIx6PLw5OrpJXZ5ZkvDe6au+ulwxPhSvcd6S18fD3t1pfZWQ2KYA8VdEuy4SetZtjRUyUKWUC+5y3aZqjuPuABVBEiN6O9W78NZpGdUtRZa2EhmhDJKRE4Wlex35p0VQ5lESiyWM+cmcHxPwYRYt4FvDjfIiBYAHNW+yWoT2ka0mMmDIi9G/nKprxcG9dyLim6RB3Z/BRirwsAhCeohWnK6hZu52fU0FEffw2tkN6rtii4zNZ0Wc+CqBkH3absP4Zy6tqtnfH1h/qAJuiFeg6OxYvbmmMxkeW71blWdsnxvbivjQv47o5qcmg+4W/7DDimAuk99FRr/PfSthPwU89eWQvZ19C7/q0lKe8TsyfM27E4jpOepH0lutolMw6NeFMFLt46xZWNqZBtlEVwQOaHKQHqbLV010REpdaRxFTyle92n22RljTv7wAN++8T6SMARdLw0iDOwrPm0sO0ARPVSjeQpGfdiaqnzGH2F7dzjV+6lwygeitz4qcxSfgeO1EFT+uDBvKjE4Id4uGFSmMKbXhplbB0xzjx0OAxVtob+3SIHbbVHq4T0onI+M2W9tTIE1WT5qYgjQpa4lWrY0rIH362Z1+nJA8XTeoV7JCVv9V/43kUnTs1mMuBPto02bJyqWEPe0PRl2sTY+EuTABiFbhKaqeT2mvwS0DDUjyjMaKHO95eSYgycm2TAMLRsC1crGro8wjUbY1nHLDzCFJzhDOoCTnkj+AMkX2v3si6PYZIed8uAcJaP6exOZI9DN4G010OaltXRAhN2ckKHqkyCVeted+2VlZ3lBuVgXQ5Le6Kp5SbVQ4YRPQBowsW75BtPXq/E4ehnDkWAHcN0rQTyqRi+fBWXV6jB10cjAegT6MKxN7tuFqinX8XVm/wwNRxVMYOv3QlWBfxbk+90cL2gjElc60sTlV3JGXKcATueXcr5JNqyRyyuSvBxMkEI/2VZY1NFB5SwUShrwnMti1zebVqsvYsSU4kjYGdnXHwwSPo+DTOx+KB2CeT3NxjH2Lkq1zMpKgDhF47PRD+Rui2GjlIIEo1EMlL9pR81tS+UqI8WbIjSbnd4rQEgqF5e0xcB+RFL9NVMvxtX8y/9ZGfTGdXjmYOCdvWivIaYk5jqal0pjEhEu2NbHhAEFfIjde2JGfLQZ4qItYvEbgCWHhAyk+zB5OCm9DRhBxXLViMeL0zXs2Wj/qdZVYFFGZ6cc99jwgolluRXW2/fM8BrK9iOKK+rB35tlPCtWsTt/Rl9+RNtEJvlr+uv+T5N+a5TPvniFKIcSna8IOTwvXj82GUiFjDaR03KrZVqYoQtqXd7iySQky50bC2YAf/zQWU3FywsiQRRW+ILpleqRe5xWRkm6FhonWWS3TnQTsoTQqjXwD8/1uLYwA8HM7LIcyHvFtPyxUqLMP+rowbq4w1bdnfKGtbGVgYB5ZupGMNiYD3M3BYzsm7RlFdOA/PR3HjP1xlf2/qdAMlTogK8NoOg0QexaQv9CGoEZ0fC/6qzjJZRXVIbUb3tqlRXtj3BjUnTj6GDT89wFFbeOHVvkLtSp7rXf+bxPxLUqOnDeFY/p66nD/Zy8BWK44w09JFqwmACs4mYxvqmI0Be4sUrVrhutwAvx9lQnMUM3Vh3mCh9MGCCXh8yiEjOASZFkfBkNM+/8QEDOG8IpEq1ommpbiZQBepRhy5NBS9JEHzAc7OuhovCgOJD2rT3KpiAxBeuFYqCAvcGhG8HAN6Xe5ZKuiPNrMgpIQSGu09bfnV6U2ybcK9/vqsXRvtrXili/mPPud1OrgLAnS6Val+fR1ccmvIsbPqSO876omf73PANcbkHZtSVLvdwLZ5GuRlQOcHU6MZ2c252RZlkPAYNH548OBXVzUzG9nYZXXrUnQ3OxZa/5YRHzpxzUOw6GsBhTfjfwtZAtKxikfL4fdyZRrI3fPTyvBeswUV0TvrCidbh48ESszC8zqLUWGeIksahiwqs0KGY9hosY0gcEAeTFdAar/FqHoAFbySDcE5hM4JmAarFRjQqP1lKXEEhF4/RSAz3CDTL7UOO617OkqdwQ57GR2DuyR9Aniv3nVbXTVcN6KHkU3Sb5khr3KwFWJCxYlekAbMBYPTvfZmtedPYqx1vwlW4jCOtIzAv6rn0bQJKG3qgrAnj5N0Q+CtljOx5TH6eAx/oFGx8NSzdFeKu80/CSzDtTEvWBg5yEsz2VRCE8/KthpCX2zfDmJ/ALH75f9oatZM+ColMLzDtjjOTuZERgXRNv/p7XWCd2WUNJIIJuuhA5cUw1AH2sg9g4yf83gXQpy70SHt8DgG3phYIWwRSR/tbw1GjVZ4oRHzjdqcTStyqQPFZ3fhpVE9th5T3kd4LfWtA1DWX5DsfnS+bHSizHN1asrmEfNvCYcbG9q4YYTMFa1wZnXM+1vgLDz0Plxteh9nbNad3gixx7eWCqsRcc7k6COUMp09b3/k5OlDZFix80RlibUcXdgUo7s9InpZ25Lr/s6tLM65nQ1y+o6FyPySbrJUVNhUKpYZZfJN/gYDib97AAHaBMxyG10buGeFHUOFJFhewyovmRfG3jOGARXvMRNVjaaL5I80ntcz/dRftBGDjuWB+QFWKXS1uUNPZHV9+bxJYHb3ncpGkFcaJxUI1myE+JNuT+Fb9MM3obJKqslLM7dd9TSYwlNkcSPZZG3T2dUgTwYInqLWnY4C30OgGGiDVhzSCTjW1Zi5Vm9XeSVHEEs5wJ0p8HceaeFQpHV5hsq3z/PGW3qlqZ7Z/OBiZ11CFNp9zbdJk+G7TtCCivR2sqsSQcu2C9yrVR5HBfgvu0pQNOHP84FarvY3MwRYQk4gSZmM5tV2WIgRVb0qPwrQCXs+QJTuJUvOwJ5cleSIdvDCRia1UHwOa+zIQiM2ClUEWKAPnYVwx50ggOZg/GEoCDgBlQdG3VE+DG6z/BJhIZyy6thUArJzJREdNHJzxmCNyc3HPvSthZgSE1QAY+5IOPD9qna+KQ0oTQ/557+cR4j2Z3lE4hDgDyEZ5TyarCFRxPyWIG0MpTTrdfFsIUIGGldU5UBH+/SME5N/wed8SG/zqbaeZXRrqujyicy/tsXMZk4/RfaH/OD+me2jPL2tacsltkQR1poXdVSyO4e97qBCIxmLtO+zyFaGFyIsl/UT2YkMrw/VCWwO7m177nPswNiHvMJH4gEZQlQON5aYKlyzlGx7+nONvTkOscTuvPnqKOoom1I+z/SS+mD7ZUXtFtzNADy3tP5ShLDBJBoVWZ324i+NQLGemV9ZoS+pPrDrLB7QU9oEzcTGfDp6fVnFQQfSwLskG1f1/oYnNOlWJKYZDXMbxAM/Zvol8SvVGl5gAkanXaiiDBAyxVW40zZMre7DyFbFyhdZEcHoVRnHsSEUNuJojKAy9hFt34JOfOVWJUwN0PDAI8XlpfRoVI29Re7P8qvZh4GPOCQilELHW7bfksiv4AyTrT4LuznF5qBwS67CTzh6SX3C4H6o34rRpEmeMXkPpFYmT8BHjfr9/r4cV3Ku6kpGsKbOP4qdBHGsypiJUjkKARbLuyUjNBQJiTCDgKFwX38bRW68Zpfy/sfCze7E+DqImpAaU+n3J7DjgZaKh1k3iQB2QapedLjZC26GuaH+dVyqYnTFaZ0fdqQqP5stcfMuxs4/R2YQL1Wdw99ObhyA0oVMdWAlIC7jmR0LXrLaOfp8vpJAKxdm+O4W3KefcGjLpwr9xW7hLynq4lvUN6DRpT49S6bjNTHULby109lwm5GlbmacsO59fffT2E28RBMM9T29PPJnO6/XE4bShRLRpMuzBKcaZ1p6vtlqPKyts+Z2kEhRHq5vL+7HswhlsuWWzNrfaq9PiVRV4rHbuIxGn+V7rbdVW8vhHeKi1n6FC6YMKOIvgDeM+w2W4pg8EHTo5vfImGTnpskd7HCL3xiohMV8HYVDciEs6PdCbJkdGufd8FjTocYYpJQaGIhGtHSgf7NYVgjIO+PGhKcOvlRZ1xOiNKl207Zk65ADJUj2ZF6Qa2TPNHgnI+6CCZuVDNJHaOGQIw963xG2WedZjRt1eugDoLDL4vTZvDVc25zG9sacr8zXSmZJmK7xmf0sybVZisuujbII0oYqsXbuwGAE2rsvdwMe2ht8Q6UBX19LIaj0vCfn6DKgsfYu7x8beWmAHJn2oiMQk3IcDK6T0rbX49bkGu2UaDg7NaZMCxIfcqk2BBrj2rLMkK5o5DfoAEkAIB4hLmYei1rzwEuDO9wMDqT4W4P76qyHyQPpQon+C6om9pHUzTx3YU0P0o+0p7eNeNJaU1OjdkOC4icaqtR0QHDwhWTnc9VbNnSkHc4mfJcnEHS7yMNYcz4G9UQHJasiTrKR28VnfVj0OyzBaImROQGFByC0yEBiZIcNQsJ+C1FPimSfSqSuhAEiRG1TFRviEkMlZVlAf2roJ1R0bT68xjPNen9nnTJhKmVcKsfnb2HppF+p0kj3CsvJuskceAzfBRaJXglc2qkD4y1zi3Bdiv1eX7ToEyvayVNONisdGlGAVqsDLRfzK+Yr4dvFwWgsTkAS34MUXmrQRFlWgyDJaIOD+MAyKGSXFMwLqBqCk2uuLBzFLgs1MBYWMFGsJCKuLmT3pj7TAfVgD0HZ2aAWGcZp5BRhV3x4EtSSEh4OEODtw3O8cEzoKwsM+MPeAPKBD+M+C3wHJeYWUTUZOYUDPnmiW2aMfBUqORjjLPRHNHmYBlYVScOdTYXeWfPIyDhQMzywWtVyp2LnS17AaSDpvC6DIKspxWKCobDaDR28l9voeEV+c3DNrJcIf0nD1O9GJIQt0X/kSGZFtyHxD0deTMpNawXEw8h5afhQk14onAgLX3pvd6VbXoVzsDPzjclF9b+zm8dJKV29umTVIUyLI4bGG8XB/EvyVU4IFRz49WQnCGUzP+WUAGsbaT13FxNteJjbwE84/Zdz2U72vIjCkHjzuP5auy8dhy+CSCLgfZiOtItipHt6Kp1gyWqCt/hG63pueOHXI0jzPlQzM/WaXcYOwrAr4vWyuDTgeGwGNsRlKm2gE0iTqhv29WQm5dEbHsCRS2Ii9fGKaulA3znklqAk3VEIBuFFpo9Rx2zgje6D9zsSjibot3nc0UhgwMjFCZJif4hroB73NJrdn+KIr2aZlnkxVI9/inW5bDTds2dHxD58fA+zx6w1AwQbzSmceoxq7HvR5Y/NVoJWN/fmufQLAq48hteDdWwWQLZ0ZIA1xYIKcl4yOrn/hWa35aLc9JBBRGS5k+Qt+6TT58YT0G6tork9VsSOn85I4WIHmMnqLWfNESvY6TgTd8s4ZTmuNfI6Hpwmd1Q7jHvfaiiI1Ge2CuFioB0bD02emWXQS9Dz7yI6SaCIZGDskbVpak+xZadTifIG4aNBV9b3d8kz3GELTcWTTAcOB+1oLCHC0aqX7ljCTRiH3ZbcfQwlxLi5QZS4eWdM+N4P+aBGK89fEKJpcRiWY7BO8ApxfWho2rmX8yOzddYCLFcNwXXmVxb2T7baFTRaSEowWUEl7oUbDfJHB4dWYkiVX/0WNtPZStmhpXEcsATJaYuFjrjxr3xInpIITGIKTaUR8CT/2oMtCDFOLt3eBxF37A5aPD6bvaFEfmj9hiS4zrk14n0BCsNsSwCzDewDgg1cNo34Q7b/qlXULtkrRaKSquf6YG47ZnajnilFlzMD+WLNbbwK0elK8lvRJRsnLsPGuDvQ9PU0Y1vaK3AMNWzeq0mPtwx4XV4gY/9/UbWPlL/HjFu+IpTf/h46BivvFl2R5Lw/43gOzEHh0cBS1lGWzXlxD9OAufO64F8rZNF9EAw3040NSeLKa+xnb2zA9nmrbPKS0Y04sl63W4FB8+9Dx3h20Xejk7y/7dWCodW3N3O0iPOIl3XGLP1lL84r8dzE+E6m++MRCudPeAjW+zhK3gUbNQSBhf/iHw1OuILn0xsJdAi/BATPxOiugruBBJgbEp5GKVBJrSWocuRjxGPRow3R6fgx42ebobfOBsWooOOUiWJs3D+xIxOBMWBzPMQNUG0RGpSI7E4ov712AjQt1tV4TQccd/Ywv5bxXn83UTNwS0xM7QeLWAvA6Ghk3sBYNLnUSP0yGsFp9L1pi7DM9FFO12zRWc1hlgaOweix2YJUK7mVo62YEPkxfHY8l0tyzCOFkAn6+hzmXSFv+T3xEp58AFrVSbAoTJSQfqDHkQOtUQ7JFK91Js1wN69pwa9YTURhOHdnly/Jce0mttgI6Zflt+JGFmDEBP0cMDME1v2b92LajDxP/1iPurEZ0uP95oAaezLsqbC6SrRGTexIsMoHnoBR9yVJCmtp8CEUE8vbaz/kpnn1w+WtQMfIR8gfakk7xOCKFu9Viftlsee4Tp28zsf+0LYjEaItvqMXa8vCLY6Z3KgHVMKtHEguPITf3lQg/nBpL8BXUnFBRcYtDjxqUbcdCnlIJSoNLb/du+rSem59fqEqBmoeGrPlEFqot62a072QdCeTc1RmY3kZva62bJYvcrVQnYRv2ZeSEcewWvfIw2OpAD7vVQVWvqiECEASnRyERdFAjmUioqfDvbZ9p7kLulSzeQ+SJrhWcTX/1QU1h5LAIvVDtgK7Cj8Il0Me8ptvgz75fHgcuSuz7p7j0JRDSoPQd95EzXG7/N1/rAarNHKlKJi0IDTSmE9vR1PEgnLg7qw/imq3XJTUgNA7Ye9TGe3QwX8RCDQGufgBp2L0xwADckM/61TxFdEKW77e1buz3PBO1SQnO6wBCSZFQEw1bK4vNXdZBLQaBm1i88gSAjQmh5cmq4ul6d3ueQ/+AoyX3WQIkKOSmpTB+68LmB9wqORjAku2l7XHOR7nZr1zCu9Ileh59poHwF0hIgIORHII6P6XpV6O6RggPoKSNc1Go+YsaemYuyftCXxEQOSS/qSeJVrfpIJ5ZARst3uJZ1CogjRMR5Q33lWqPmznCn8lw7g4VTDroDUNEgFKUiwyaiFhMW1qdg1O0cQN6N0J7Z3uSrygWFZNrxv1pBQnpt9ehAtm5SUVXKhxovtaaIPDj5MbiU2AXVSrRF1V3ONl0DW5Em63YbzgORl0DOnxrlcWPMG/e0IFoCObK/Fh0anOiy1PQu11Eu2D+sEWYVENtxQfXq4YVgTc20UC/tXSZ0NriiwgCVSI2s5oTOVpqr/lxWLHrSSbDxfO04OXZByDTYd6joi0Sz4NOyRoPQtOBVO5FsSgnywq8xleABhiipnY3rCDpxQ3vGVuMUiYVzA59DrpZj1X3Ib67/sZjgntfy/fpL4Al4aQsVjflknUf74NH3o/tdWgHYmufkZBatgq0mqQE11EdT/cNgWcYRMhvpqBok6SOsA/dNRVq5HotykQCii5inNlACJQLcwRGTlLqqDQiFlNTsODRlTe5NrspJ8w4CQ9vp4jtkbuQUp3voxeoHbQyNovYvooS8sHNWB4mcVN1wHPc4qPEOW1avfMeFqzHjbt+acg0FPS6aGa0JaZsQtfmhl7SbZI/Gf54kW6pVGTuwq5Xprgpv0km1iw561I24+r6h+ZYU63d6QYRh8ZJz8bzJKYuqtniHAIy430YiQ3xsxIrrTPabAmg4iIbulxz6BDrnoiOG+bSl20fVHwN9iud7vYGyZZlikYEvk0Qx7Fuys1MS7h4k8pgZ9ZUp6ptUOjpOJY7sfA7eQs8+oegTY4dnFex+vm+0yEJ0bQDrZPA2mAg0uhXEaDV/JxJoMvvtsSDyAe34IWPddK6SjXkJJ2h0BO2nlu4uLRFlJCr9gUrAnatibxq98K3V/aIXr1Qoib+cE25LAi5UkTvNFeIcQnTsR+P6qXV2d4FlIy44jW47GwzMImlxmiAMM+lSBNAbODfjdZI6XGt11IAH65/Xr73wBi7HlMrhC5yHdgbXjiqSxhXu4oaKuQ1IjCBfb8mn7iP0f2U0UJygoualb/mxXIG4W3wVxDfkauhY1zSMRLo/EWjGfo6G4RleNPIHlxEJ5vY/Whdh42KbrolgOYwX0RhJoRlKpiWB4wOAPsSOGtPIDp9r8VRABpQrpXqjEyS8FKqib6ENHshLF0dnuJXEQXs4CfTtqL2wnyEy16v8aK84FmcPMpJdL/yOgTGe2nOzNP9uYcAZ7R6R50evTpnDluICsOjePO5iWufj3CM+T4RmIvNLTJA3wBBEAV8eBZGV8N30Zy/PzMDyf31c/sOIdKE3yR+r9EUyAqcIKpIJqzXtlehVrhgSSCp49bIU3uiShhn1pfQ1RgaAbTJxI4V3dhaXqCeu3/4xBLyH76gHAQWrfBwRvdIzBGCLZnqZVXxAO0ahDKLAXYnqHsHCFropQIrLEugFMiwVa20yDwljNsILwC8dWtyPn66GAU7KOsiFu0K1eaUkamD9lj2AuclWKY90khLxs1YR5j5tOAz3UAltebIzW0fNTtDCmGnnKNO02XGbg9Kk+6Krk/hlFYdp4GmGleSFbJA1H+nh1rn01hEgTelqsxSGvV8DVEj/EcJeWzAN8gQBwMt3OZ/HclpHO3qn+fMOi/1a1CQp+yGBE8a3oslYEcyBzNtCiirmnf+LtfNZ1jQCTTNfWW4QZ8lrTBfaIV1Xc0UcDprWzw7fYKiZIEJzouFXq0osK7ONEqWnymZhRj/nK6JNirO8O7t/TYlxKvdHyxCIRHZvbnEkRMiq7bdFa+1rwGX4kZq0+LVihrIkQcQW2i0LzLIArH1bWXtAAipqhKlNjuCQrqpw6+sQOrfsw7GV+szFLcgPDycq6n93+edAzgCYjPHzAm2u9KZ9DmEiVHuN6SpXW0RS+VZvteh3BHDEY/LJtG/nDEDfqdBuL5o/X0G5Tfff415nhuNZqqx924XE6AaiWJVA2xtcCTUiwfqm8Js/hYPemg7jZswnenHOwn6wmJ8lHBLiEsi9jh7KXKbdWQaQggrCcjk9mhCcFhtZWXUx6przt/iIPi5IggIFV05l8V+jXHe2SYcjjrnMRoqwyMYbDIOMQ1A1rluEa8pE88xI1bdRJAylI3KQodopevTaZ3kW6QQAnqE0A8N//GCB4LMN/YeYD2YD4DghTykQRHzU7PutpYUM64XQ9ni3ht8JpEmrgwqHa8PmMHIP18z8Z8SOuv60sjLpnvBIYJiQpDjldZQ+4sR7sOnhEaAzttfW7HIx1QAuO4QjoGePjfEXw99WkZAxqusIo7wXe2jT/PMxP3HPuAqLTMjX+nTDYHjPINSoMH3PdXnc/XRWyi27TSUQOmLQnkd2AIvQhPL8/eMdC3YGQp9rJil+sd4pN+sqSHlZY/m+SMBaY+7pDSa0RNJb6KB9t5BCdGcjyx3WMrzZ0J+1c0fnBj2e1/iLSZjbBOVv++4b6nNlwcxJIwRtt7d1u4KZXc9LbqZXJaYuEUZKcs9C/cuLitzHr88G+neR9a7VxS1HEEPnVmjsonfaDe1ixfPO2QzSx+RWn0SuUrhMD79/OdlG7igpZjJb5O6F5I6WHQkgIXVI9KAn9ahZgc9BXibKIgkDiaPc7C/yx+i5OF8BwwWCgkcQRdwtbsnlZIYTRByvX7Wxg9ll3xLkUvGqetPJ7G/GWXuSgHrwtzpr6UT3+nOv9FUzQ3h1GXDdZRXoEMihi1sE8iIU6XYuaA4F/WicE5ZrMxTQH+wEvR7r/deTm0MM0p4WBNYrdgSV/UIJdMPHGxcQcx3Mo2jKl08jrhDPtUYpjX6jE/hFHiHDAG1JuXxnVOlEgRxQn70f61ZwsaZ9ktclUkUyzIzKbbBtatgF19GKeKD/SaXyA6xsS4W71alFEX/ci3Aj3Wl2hUkKmy3NwYP8Izr91wk7mo9ePGZS9dYyFhekjyhf0rwH6lFXVQsRVgUwIGy4R1G6RMOJ1t8hgCG4j3KM/p8oLYriixUHUH4+QXDKBsmwmQ39H6fdfIIDbOnyR9hcCX2XZFgAfPZZgArfL015dp6jEtG87mwKZbtCPHLr6BM0vk5FcIHLBwFdQEZCNaGf7Iyipp3NZcBH42F9omb48Pc/m39pJldyTb4sqN2G1yVYCgaIC3tTDMAOEM0NHN1Sa4K9WWs3AygvdL+jjDJ0Zwnsj8aIDAM9jH1l/ASeVisFGsAJZmVhXun18Sdub6Qv5xdb2QyIFJQF1lkODZKvm7hZh+hrMvghJ6L5ZvtBDYv7+nvpMvfTL9CwK/8b7G0HRGbNGyz1glVJaWVQ7jRtuU6hTZwQ6qZB4IeY6MKFhqgxURwlllLNEksmkDU2GCTjSN2CSeIY1OKV2yrMES5aWGdm3ZB3hQMcc/AXbxiQCvAVsDp/kCJ3iwvu98RubQfYwxl8z4/KyNamKppBsbnoSEqPO01rjlLWWUfDka8O+WLuqGxIWHOc9S1bwEMAL6qGIqzEchaaN4Cj9wzhi2GgUCTHreALuzzrnIXtvVbQXdN36IyEpghTUBiIjiyY2y4CsDNwqdD6ChquyjzHcpmRL9EklRtXtW80i5yJpeL+ZfEm6clJjxIHk4SbCw1Rit5+D3nUDOhCr4BsYHB6d7bJqnc+GcfXA28c+AdE3hcgPgJ+WN1AoZzy0PXjit8jtf76fuVKsgjSls8zP8YXgJ0vbQucET07h0/NH6jDcYkAHeu7uSWqUf4/VZlTDUojiayZckPL7b2Oa1h3rv7OktXDnJratB86d6ogeZzMRQUTerhoZnme3EiMHcYsnOSWTxqiHClmyE7yjVmslgLgf3ZwE9eoIoX2TxOvfbMJ5G/+5H2OJi7tbKYOQ3hFyR7d8sD5csKMm+vbG+UQBP0FWrOO2Iz6syj5E2ElwItGlhkI5DyiHp/ZSf+6se9g6C0htsnzu1FDq3aYvjZo94hiblmRpIgQIkfOrvF2TuYPL8vp45R9g0iGZkQUvll2g2RnRP5TGUmIF9ITuqtbbcguMPnOcdYDWSwE3hQeQ4PPrhwxTQaqqMtROdcoi1PksUEYzw+wViwYAbGS4CqqjhAf9OuLDpSSIlqldcvz2Vs+A629VgqobNCB7DN18L7kP8c3kk5VOHQB+AVEoVwEADDhrsEnnp7DW5KNSpYK3SE8jWB2hU29c8rnxBIHZFCoVH1NhI3q18E7NRkUzsfdyHx2UEomS74Fn8ihuYzyyncMVAsIm5BRUBwBApg75aP3t/yLv6IdW7e133L+2mXvjUPilz1KT5NJIL1uyhKkGWLmVrsnCdswTLWWfwnJAaEqYqUFZBJkcyT6n55NGg/ULQJZKnlevfKZMhuaSfgUfRByoRIDK0QrFqwGNN3DRJ5yYs8GYdHT1dtDvXbxqxoEhGS8gXOMFTy7K6cHNWQFjA0RCHzKNiyRjPLHU3KXvbx46G2h7StZI9XISdBy3O3+jVksbYHoUzM2DPUEL/mlpOBVFWrDcmmABymJyI+zDpRU/MYJjJPODXQvjR5fcciJ2nc/d9V9kpp8lUpT9kg5vOYYXdK1lZEYD7R/enP7X3mnBR4Gd89/nZPY1qNmCr21hTVg5F0QPRBIaFPizicwAXgO26sd888r0Sv1cV1rNiGlOOOSrIZCLiEUcOuACIrGOhEqmQt2Honyq24DnhKtsRX7cOfJjIkAzQ7T4pPj3eW6kVZRdQ8ODJQHUn0g4IHphRSqnfH9WWP/3igJ4iyCHl9oY90QhV/i/1LMypH1OKSGfqBluv8EIypb1K59qqNufUtYjY5ccG+ubX4EXrb+v9gtyZrn6O5CEu6tv9W3ytKTqdX+9WaCrZdMvSCvzsGLvHmbYQkfwmxWCiHQw/Gp9GiiPpFvj1hbgKz0hpJImhFrNdttxtNFekUdl+I+siv6xpnil0h46Rh0VJjEhzkhbqpAKksQWMjKaCS15V7BeGe1tC+MgXt0wv9Zqj7njd79DHfR55OlyMx+c8A7CQimKdbLCE7CFSFERcJUYnC/WorEC4Yc+NCQMOTIg6nTw6EM4R+Tdn8g1hD4jInMcUx7wAUSYpITZj9oasBKZkPP5YdzOoDsacJiM9umxX4btKETAi5xHgavOt+OTPtOBpMUfsT4OESa9qmy4QRUYQ6PZEmsFOAVTCBYQO5IkI7CVyxY0Me325gxoewPv4cc+nlO2Fbqxj1U8Fn7gIeXyEaFbiYobGXmTWUihnQEFSgk77bZ+5CYvSHqpcRQdgR/Gy+VRMoqXJL0Vjbm2EE9hmBANXbcYtH4eLbkbGCmXu0WIKxyo8Lg4yP7UqMoVMdDEEivZ4G5kGFi8NDweIrCQqHai2LcOEVa8ESQXgTwG3JJByrFs4vq2jHpt/NBkLXi/cbt56RYQsfM1kOU/w6pMd0yyQCsxqchmsKA76TPsmnMWVvrtXdmeisDOIMoo9EvSKrO6YKomjeJiKuD4f+v++etT6ifIrv7p7HsNCxrmEZN5mCctAsOnU7P43lrT8sZwyquJWAQCMB6Ig/e0JQJvilZRqPlE5UJD+kX52wr3Z2duEWpldBxCAOD+L2PUSikfqHfc/U9AsojIqGlawQxcMCK3kQ9uleJTc41DFMqlGrZMfUjDIzokqnAr9nnbrbhI0+IYwEGsfGcF4dxtRqTsxW0z8/TkcMfnpW1R0IufuDaJA8DKIWWHQMwIUnzAZ/lTHEN64WrdKOq7uAqsYObCF1YfQPUDnBgcePEPamUqZH/xHtOpVfNeozgmytPuJAVnwlZ+s/vatB0Pjv4UacfQ2sOXlHr5XrCuV3v9Ex0zcA9beN01avBlYYP0TxujMqRj6pc0IZkSbXcVmSVTpb6BxcfblW4r16MfdpUwwBUr+EwcIdFhNWaplqqotuXXF3g06MFLGDMy2tnnMLYeFPPfpIdMSdCgnLiEbfdedtXaNlpTpY4Xv5/7wsRhUt1OQC2c8laeF7Bp94ldfUXzKS+AkixziDeT0ifEVtMfMjD/2XOSnwGM+EjR5trH2rRQMtkx5oKclCx/MCxO53njq0oBxgAkx89uJ7yRqeA+8AVPcf59UUzV1swrCDm7nVj2I9Tge8g76j1mS049rLRbnvnggu4DfVjcKTES3QSgcYBHNVS65ww/XBGvcZZTjyHv7W2PqKdX/tJncsGj5DVdkJyb3Xb1gPagnUh28shk/l0+nXv0xI79Us7RywbqGzHRQrPl4LDXbqyOby/IFgpKRD3ncreJ/3Gi7u4SjlUJx1DFeYjIIQuebcFtFdEtwCj/8QFm8KCHkUih9YXVPNP7kYZkEK1IWfiej1Nh7xbhBa4kHHUqnPCxyvdcguxsLhdRPjFQojMagNBI5r8HtHJOVSePPBR07nr3X3hm1E4Wh7V/cWK9p2kwZtvH1KC5CbtRCJ5TvnEBMv2vXlr5v8gO126NQqmAQhuVK73JFjsG31qRDXT3mzlAGzGvxHgAltgpqqc8zwdaA0jnxDnbgLRPsXlT3rVSrooWyltlgVaY2BVBvWXitTsVDJkqY3PIhpgqRUh2C19NC/EXKhIVlccU2CIj0LueRZwQGHxln+czlq2jKZJ4yC6E2oYQ2ECmfjPcfMObHO2NFXxiO53HjrAsHNgfZ4XfCGrcaKP+LHQfbkXmwABdwYpmBfdK4lC8ZU+mmzv6vYWZyatYfn1svQEWvBtTDrSeyE9O9OFXj8S859EKTUeYzzD4q2Vk2aA8IT56UJZhq0J1U7Tvm8SGC21nyx366JiTYj+asOSrGb3ul053omOlgUsZ4SVaaRn+DQfG+4qXxh2pedrkZQ8TuTvTwi9zfb3bJPngc3+MqAa5OFvDjxuVvbOJdHC0o5hx2iSbk3HgUDAw8T0e4zgQYnkyfazxLbdQdHrlwD6SOuKAlgbfTDyBOZJTuQVlDJ8T1UcDA9taz7Um713yELEXtwJaRc1tSDo2JMQOunkZ1KCH5nBGWF5nNrRies+k1P4yfnaAXz0WjD8yNLI5pcOwxswXUb7PjKJDTTXF2JVWq+WDIB2xc52DwMfXptDI6ZF1r+7WstM6mHMUeJBm+7SvRVZmFpjsWsXxi5mQJ6bzi+jw78a55kw73SxAze5m9/kxjAIixs8kDcWo9QrRg2LugeSfPRU5kgxLKoQB0GKKTv0NAK5Se1q5z8mJLkYcuQVC03a+l4rjF+Z8smJuI7fsMm7f6SugksnHKqZm6X6mgboqBWkXe+CwPHby2MEA5lOtkN37FQ/oqB4/05IkllsHC8U0sIRlNJjjXtQldcPehaG6hg4Ky+j0jnU43A5mVL7pvgRiFb1OScYTBjz2zsNBhrCenrITDUKO5dsT6Afgpnya+kYBJlVmU9TsYrgIgWd+OwDSAdPDyEgl82jpwx4GKKTBS5jf5tGBDSoCDMpKdJP6VruNZN7Q3Qven+Csf3uilBsiNRzkqGoRRYpittYYog/10XfrpyWx8DYYdeT88QSYPSfT0kvZfGG5AAG7qgoAixtI+tVWRnVi06b+HrogJwyhwpaFJtm9zD1HycbVsdSe3jyEmRitXUJHKJp6IJ2mqGQUvzNFHtwJ17sz49Pa30MzpIL8ZA9BvWzFIaoA7cx/laUtwxfduy/OBMeOxw6mMbtd72S9/I6mgv46EDt6/5CI+F7IL5WRYGILAF7x40+hAETqqFpkboJXgNlqw7HkyhSd90FhiLwv7spDXfWgF2xTnbdUE5x9tCk/OQIhupuqoL6Y1C2VnYCw+cw0GLjYaatZs/KrE/BG4HxLnPlTDF7a8dGGQETct/qWV7FrynI7kAfJbo8hRFDCsWKMJWX5obe+AGCFkfBMb/s27MgCVHx+5N6tOZftm2vCbXY8Fd46kB47S48bmCSxNs1tJr3sc8AmlaUtYcFOxviUTwNsLghup2T/Nzg8BuMdIhYFILjY4CBxRSmzWJ0HSRe0kh4NsC1nexIEZjundIjsQh2pjRlXTO9jcK5jlH8IXz/whL5LogBGpF7HYYEaLOfd/zfWyX+3zvEW2PfkUg3zWHsGOCW7E1JkcLRVbBj5q3er53zLOOjggrKSNV8AxRBdUZjBtdvQR4lqznZ3KdrSPg1FCRAj4fVxPc+vWwiKmUhPwFTCadNlkUpu4cT2JQO1pqo13PEwD1X8kD7Uqm0+BMYyzJwbXZODAvzP+KPb4owU8VFLjgLDU+I3wWvBC3URQ8MeIaxCS8CaymeNhN5FHU+eMHtQeWGVGO34nTX9zqEhVAMr1rycn4g8PS9TnFKjcHKZ/uJEwf8AAQPIHYwweA3HnWLZbgPWdiE/LUy3Zd/X7r2mSa707Yst+SpwrqeoYPxGtBc2ypuR5CkfZEBTmqaAedxjQuGPS4kqDeY2HVSDJ/tBGn030YcOlb63j6RE7KrWchKdjB7U8vN6p6j2Qh6603QlkBKip27sMhJKX/qdoboEe9rpm5XECidyKdkqOgr6jvfzcWXYwLWzLPWb9Noz38nAJynyNYPiB3HFcJni5qSyBrEczVAmDOGlg4pdfTsYGz9j7SwJbDd5etMhVxqLMulVuQEIQzLpSmjbqM8xiI9YCwR95xjbC6xR7lIcOBmMaLshQSBPbgYWBo0r5lxjYHXrw6AaAhWQYfRATDkJoseR8NOL7XY7antItqxyRJ502J0OwMyHyVoJl1YVzhAuDt1Ajg9XGgfkAQTRdz8CMnWKnhTxBHeipz50LGUWrqe88hhefDBxxcUBR1urdvlRm19G+9ePXeGiFaTLsLQt2BVgBobzgHAkaHNkxVEM011N9MtJJ7THIGUOQjhrmkNq1n/ite5lqkMNWuRZuiF2PGM/kl4n8flGA9athOZRzTM7PHQXIQ682SM1L/KxJP80clcvlw9pNfQAauAcbv56Eotu3Jw93KgNeuCyWiXLHmPrVHUGj6eUpvybzFxvnNpQkzq75PdKduQFdsOFw4pq9/j90+k20fTGA8oYh2j+96g2+C7qB8Mg010FTEMXjUJyrwN4TOojQdZrfQIZpcvXtPsg4O0lgmn38nRTzQbu+JtH+C2bKxhRDmtX21Gvp4Y8QvIaWHjnBgGoLosvYrWQbbPQUrRlFlUOODpEKItjT3MURMW00fmHBB41fxrCmEy2zdH5gZz/o1JxnIqHvMfc1vfiVv3Ldk9hMOfJnMTjUYeE7dhei9YCQqlKdosDVvHIZk6w1BteBMCewuS/fgAZTI0B+fgx8nYmE0zZbd8FaxwhGn9FWwTSwoe7wzwl41bVD/e4/jR/nkYeWVRERFBCKs+26685E7e6Uh0RRFElnxxo3p9fPS5Pl/qb+D8OZpe0VMHuWwXLWy/a88fjsrNYjHRHNBC1dV4CStBwEqx82d+UGOfLPBcn9oXjJaAg9IQIRqjegnv4h8sfRbRfAL6rjxVOyzVTeRU4blq/XrBxfZHvQW/uTYpeKuTEbKMRL8ju3epj3YHC7DWS57uZ0ldtxgdSGoy4avydLxY0ygNAVa1NS/LImfBIGhHCiT0CbkznpcoDnWuSNDnETTWwWOz6Eqf8BmoR+t1iIHZAGnIcAAaQvqa4gOOaCkg1ketOn7OhCdrUhdIdiST8vyPh4zKvhXj2sNuznVeBI3ZG+W1Jgzz1hvh5tv/NtNmgbg0WkpEXylIhRZiv8n2VqsvS6CVYqKXOS4hqEbvqXFdlVCOJbBMYKTBOPxb6lo3/yeikfbnSAueoqvKuF07qQEioND/tIX+4oebYN+WYnsjQRWGNJ4YzMV+Jxm8nVCYFtfM5o/LE3rlybYjlgyMQqpPFEnwoJWMWdvmMwPB/ft++N3s9WKiNcY5ZcV5dC7ATcXvwdADoVR4NJmi9iuHyO7DgGDDmo4PaJEpAaYuxXcG1TnHNBajAnQeOdxGzsVQAZZplwsnJwpQ3qMuRC1630uXdpZoxWzGn2rTvZkB+EvOzWehk0BQux4wg2+2luhm0dvP9+9O6PtlyeIrAQYh1eZG8nl/Gptx+MSFaJhUODrprrnWw2bzbOBpyMsNgLF7TTA7GydrXC6OFYBeSi3oxpRZILwNLYIZqlcY2wG5REiW+2xMqh9yJT0Htqce5ktWwfm5vqbvmE5wTp41Kmtyb9mA0QW1hC5i745ZYNYOVKOoYNjilxA3kJT7e0HMfw9R/GyLNbktwVA50yn4QB60ZpFjcIcBv8IMPFOFY9GxVO9I5At6ohyoXE7PTA+UvkZ3c0nM5R057I4fOR0RSHYrl69fkRTT/HgETaNOcAnR3sxA9rC0EXg8tqEgo5nSON9IS4hyRIi5lADYwiCgynpARTT3rOdkOkBpwGyuwjSHJZAEJr/aktAXX0UmHlFEhVypi3LjIyfzFY5hlqOMM3veniEYDlyC4NYehUiu8+8dyvs+DFCgbfu37z3e2iS80N+4TAragr9saRUZ0yaGUP/nqvsptmqQDobjhieg7sHQxSqVb+2e56nogybytW1ejmZjDWxcMg0x59H5XPfrMsHzn4tvVQgoBwjMQBUVZSb0VtGi5nczQXEvke9d53jp0CoKDMWJqxshHVJ/qA6hjldevUxDG+Teb4pAuLsDZOGZ3OIClCVsIXmP6w6GcG5y5hjGTTY5xSBGGFZQ1s9iWPhSrwBn/PAMSGVEc9fgMmD1PQtiZKesov6Rc+ttRAs40zntVwUj/wzleUtDFEnPzV7LnpQBTfbd+kCDELwh/QLcsbrXwd2VZoFN/zTOrLEYrjxCs2L74MTK4EKKfCkXuDulQX0oisHTPeErwnmzyqNND2tbM2t2O5mNZuTge6DffnWCrlWzulvBirC7ZAh9D/K24TdGyTHhAL7OE/a6vrIkAjudrzekfMl6Rs7VjOOUu2hwc8GaH7vkiXS3zoHLnXMcsK+HPyXLqU08B3tkbtNYwNIeMdDhxFnuBQQhvQxEscVa8igC3IgeJEeq6HqTWHPKxrgBcxzg4WMQ+DsOqSLYegkjUXEp0bddANwgP8PU6DQx8lGEIbntH3sCB1JsWFZoLpVxihkFAUg9KL6sBPqWJAebcq7lJObCat3nNkqmH7I5uVFufoQ4VcQ+vY8zan2D1EA+n4fjAzaTkI7YcVskB/KWMNvzI1TjJ9m8eoztomgymfWB+d3jMAh3KTCKZwbbMJi6zK77m+YCB92FS8k983vlYJQXa+mmniK38TLLu90LitSnjGQzT4f0bqcpj8c43IoJAwdBMp5gM7zz3+5x6z42ZUlISgxoP4aRQ04WeW0dgh6OXG6bPsrWnl/DjYMyPQHeV+gemOJHoYS9CMZeZBBAo4icLKZYACj1NNGttuhWT5QCg1zyDjHH/E2uXti1ED/xHrqf6P6NE/GckpVKXXGJWSVw4Vm5xxnjR3ksLojiyw8Lkjrg4URJRII5nccAggFrZ+9241tOWFV/vgJtOWh1jDHSC+cG2g3ltxmFNvdRnVUAm9i2N8YFZWlioCX3xqm0pSp6EQvTXd5GbCTthVHR79UqywbxqABYS2r0qhOP15dGoNB55fhuIykl42TkQsgBcisWUhHHaU+td8KM2kl4v3w4IHVYkBE2eI/3O2CtxxXHRPqOIEs7ItaDzwGSv/5g/CPrpq+ZLX8KCINGJ95Ccfc/CzTiViiIVTd19tFaYtpM0YVFd49n7TndFyK4HzXx4rhviWk6FzG11bKp/bjierjdcLi3wKk2eXwTkdp6pUihmXEsGi7ZEuIB1UcMFl2h9bKEyd5+5EmPlpGiY41u9897mCl7Kdp1W8rqf/922gksAkpsIeiogSs3CcwEhQJn/OZaRgVEjDwYVWswqPT5eYKGcmrWxUikaECYGoaSq84OX1R0z6wwm+GX79X3snXG6gDTADcNYP1v5YT8Ck5qxCdZLlFWoQv4Ez3piK3FrV2T/p1jKenizZqnnm/RQ2UiMmZ1dhIEifkvOIs/f5UHPx+CNjyYkvOq8wac6IltKHFiap4F48Lm/pcQL9TYfb1dVO295sOQQKOvfOPcr/1x6l1P2as9anZKTb8S3fud284uudLdohz1BcScvuV0DJIKQj6/d2CjjgHUEg88iHu1rkfXpEjYp30q0HrPO5wfkrsXM6F7CtH3F7akiHEYYORTOe6dVs7mivrAVjYuz1xkzIlTTpwbSpotnSFPZsdjVjYfpVMbvRFfl+R93/e8ILVIV1i9tEm6Gj2Dh8acXckZL9gZZa2/A2gt24Q5NraHbCcNpccmp5k0otGKWF8TP+jR5GyfNdqAYdl9Guu8Hs0ZysTw8uq8kx/FDymhNRRs/5Ejkc+G8OtltkWzG2nWIzJzUqt9mP+6kkLdi9IGaS069WeE6+2jUJCwUY5q3jT51ta/7dXHFso2aTbOQQNXlwZt1odvyuh0JQ+VEES0S37AfVPs1Qj3phSRSHeMuhAFubzWN6PQiFpaNgJnQQWSMjJHz2PGQKLw2XOzZ8+9db5svYdq7mcpXpELFS6YIURfrpcQ3PIS9xXLVFhFivuKFHotkBu35VRJ2zzpCob0yThC0xwNYWmxYMPdNcjhMGSzwqzTVa+NoWOvPfW6UAPYhuuU8cKZDWRVPVZfViZwR4AgP0uU10MKPn/TwAX+Qob2HMu0HGbc+Vhy35mXvxTFApexYJoPjnIN4iLNs4Bm3SinZuprkYBgF50fFnbWqpAg7Nmkt0CFYPlSgTbIPa5rXIdWWt+vuZr5cDwtAgJwzp8xwcCv0jyZN7uLwN7uh34XFFX02s345QFeck5UmQkaNo+1WAAuR7W34XAC9W435dNjPH9tpIlVeNbryvReqIknC5fVjKPToZBdMkPjwpuk/TIN+RWDUBhOMFcFrf2qybR6RXMSWWOkQCr62WY6yJBxPC9yXt1qlRULNgmjZMx4cisLn26WS9rQ6PLsxiTTz84GebFTjkfk/XIlZfpneck0q6FqwF+eBt3JxFQiKxxr1mb0tLsM7UU8g1K6N32ZGI9QFrOfJ9Oedfy2gCnUJu+R8GjYKSnvj9/1ggmUdTAu4u9N2VJtxJ3Z4ygs2tBmxUgfDD5KPVtAQu24taDOq2Zn47lBu0X2Hbctq4CImaEoBwkRKs5m7606kWPS+GMfL/+0DXEYfglFRk+YUFborm+qfFisUMnUgfXJ3cfpbA2p02z4q4TlN8EvdcSVWiyb9az8W2IMcHO9IWbAwIdWfHr1eIMY92TJ14klfThttaN2iTSpyT/aDYxkUcUEwqj6jJY4Qpj0ZHI/p8j6KjEK9t7QgJ3RPvcrbm3bpLMLZZGcG7GOme+5oGLoxemVLfXDAUZ0McK7Dw7VRb+bhLwSzEiSqFywAvgT4nh2ECndy8tJxZiIxx9sFlj/H9z/xz6lYvo36S/mcNpVd6vmLiG8c+gqTB3ZVvk50lAOeNBpsrAe+LGaE92tcc/ZLUBtKwuW3GmSJ370ewDJWPh2b76qiTDeBAxyVLvktFQr/fBhvqimLOWNp5+NBdo/rZ+ZO9VPYP8trWKa5kzl21otzt7c+bH3o3lT6kaEKyv6C0mKxwXBYxC1vGC1db5nzMduYdFhGq8KhxB9Gjxl4QHxpflajIBwsjCyng1dJ73nlltgsa4ND7RrCAl9iCOMB4tsTHGffebPrKe2dm7YZbAgBadbOC/JagphTchmmwqXPzMWGf2tglgr/PjPLHExXgO0c5r5tP9JugXEu4HSwVdpWrHUWOPw6NlzgRFgaeu5ip4scwN40mhLTUW02jTMBn83Nc+8WfUXLcNb9nlkFIiY5Wphrlkn+hQ+DiehV2ZlsZ/+/Xg8Jfn9ZnX9DzXUYTzzCcPOEaTz3QC+ags9IAOn7uLxTCGsIrKNNiJqXo2/VEgoMtQ35KdafRaGV7AHUkkzba57JgYelDq9jRRQPQXTaCUbe/pQk9mKLFN+UyzGHX4LEFjwy943QIu1CORF/VAiU7kOGSLT2BHD4grj1my3EmHtwvMoOKwikfWQU6fQdjq+tiAVFU/I66bvziGrBdZNLvJVY/RTos4CgrlRdIIbmSr4j4mT9tyw3djkKxNHu70W1pnGcHNn1quNeng3y25r1W4fbZaBCD5clw/1x86xUf3rsDWhfte/2rI/Tfux23TAf7POHdhnopA/DVpdcxziSQt7RYtTIR6ZMuwxFWXOC+socrKFzYtGGb3fwND9YT6l1+hPodylPvPUEpoGF7LNAEaXW17zKmkbokm/NGC6iNWTh1iUQUQtimzZWgqBoxdUR5ZfQv17/wewz3Bp05oFqakjURDGLOvaYn3Sa+qIfL2UMOQIlY4rf8aXED9mSRBk+U0PRjzOBo8DusmYnelVrkR25ps4iWANiJw1GZB/8TsQbbsFNDVUmhK3VqawBhgnVCxTFeEf1Lefzr49+AFt+qk2wEqchTpG4vfstJYz7cWILHeiz6KvC0UYXSX0NnMyT7t/Scunge70RhjMAfjQjZWrRFGpm6lJ2w+2OfVhZ1HsQyWpebJZQfHWAgT7/oZEO6Nx6A997FPSU5KtiOK7jgPS2b5EzuTYTpqHtc47/Oa1Vo1ndPn37M2CUd9cN/kove8bIK2dgjI6BO3gwuOnYmKGa6bGaJS0qKFAS/f7n8129/DttHpGxHF+HDXRYVgaOAA8xIdvpjT5A6+27jzQYtclWZ2JVqW/FY3W+1pwg8qEp38PENWdGbq+AQ6ehtneI/FKCllJlTH7bs9swBgzkFUtOISBDbnJe2iW38+GJC6NF6JkPSn5VPwHj7PwGPeRsD6+Gwjt2MIbtpQoStKb1xMfU2meY+KOkUJIOsw9WyxWeekIPsyf+mENMI9YppbReakKZ+rukXPXsMZTiK/XK0YPkOxtd8kaMp7n4QDZgCB9U+ES+X51uvDR+L7Vk50LyileIHSzDCHKw4rxckpmowHaXlGyxk3wlm9e3qj1JtpUDc1vfL58r1nsIp4lPyxIZWG/JefJdF3ut40amA/7KBpGxNm5sJf/1NadJMklJV82SWFHTrbuFPQ6pcuDa7b6ssdYrnnQjfoY5HdZ63HtPQs44dWU6Y0Qce191Iw2piOdV4ZwX6pErM4GooSgkXM63Z25i6zzrFKGTLfQKJps/WRANzovVh8pf86aSLTi96ceSo/GcCvRwpitW1yS/KWfyB+23Izz2shZ3VtAa6FDbASsFjQspmn0/oTcdP3L2/bhzZwft9Ixp4BPc+m7hL1pTynWLLdCKacdGbROkczwgijeF/5VCXAhFi9ZBnq5If7hU0+drIU6shRuCvNgLQyYoWEVDbeesSLZEJq18cfK5vZxnzFV7CjSh2fEFd/L/7KswrVnH9xQ4ho4GoOZIEfqsA0ryCu6ir69r+Z1AHT8a7Ris0wnunutlLpPyGhrIXtirKThfWtcN8haiVuYFCgfkUvKV993wc7fGe9uziIV4kOXtjW3/o8OuXDczUyWlIMYwyMq78mic6o6kJeyas6PV8gPFxQAICOUfy+qNtEwDgYHiA19Im6r1O1h4znAOSKlnku5xRvJcwsC5x31F+qfmubLIUoeDPc/Qc/IWpyhiIya4gYsxhnyAJtvS08r3sZFK3EFnTRCmVDhVEfm2SfXzINSi96S3P3vj9ihmtyjORlaLzNXNIMfGWHmKM8vzFV5h8JDdri2XCKQyiCWDlqxrLu6WTIlee0kDD3LZCSfROMpXAKIsdYnyseB/r2cAeYLCoTjvZcVzVdYx3zw/ZUd9lRNP9KS4hi9QJqWiAiwipa1SZ4j57mbOAI19r4pSZeaks5I4lLxvONSW/+BpWsa3vdbwuF4XOKk8N3fN49hyDz26wGw/IzkJcQeau7U0UDWjxcWYLhTBulSJnLCQqgne73au4kT5fUpZQ5dzHFJ9Wz36tOadjdRMpZQ8fDzsaFKuL5f6DvQUvI1dpYL5SiuAorpsneiETZhD9xH44exAiEqHxWbi3u8DXp5qwyVSSl+1NmAIA6+Kdumkk1iZGYw5xardvDM6maNGNdi1dWL01WArWeCFvLpuo0CLl11HXBi7HPXRDitwSUWMsSig8VXBlzPGq7Bk6AN4O44EqkTe5slne56GUeVxbKgt/4/KoQdRX1VpH4w93ivycQADU0UpdCcHf7+MhEklUOJ2bVV4bE7NXeQWQQO9EodyJYE3y8b/CxJtG5se4dQ92oo7mvYKFHukV+RWEBeHT4uREKKzUDTf2qYOk3hXHtUwTCrdWMCrmgldyf7uJlDC1PI1swFuywz5f+HPf8foC9ScB8aoBuXb8wtQfbHTbr9lOA2iVhmxgTpqmTGoIfvmKPoYuB3KSVW/HCLBDLL75bRR/8NkNWHNwR+lnSjjlFfyLiqoUP9y57BQPP3sJqCeVlNl0huwFpAOa1urPVMQI6/NenYA6BgbT04elndQCtDB1ShjWQ7nuGoMHmIltKEb9EkxbPHYcO0H06szDD1oMCUiWF4dUi/sapTpzP/al0JNllUleMTk1VlGbtdSzDpBBGCt5+iGxAurz53O7D3uirmqxyr7KV8RqLQcxExYxG7+qoEP77biy4WyKM5+ub0IfX4sZheEzKa4xppG8zhKWw5uSUlSrqTEs8HnFc4SmR/hdKRcFqJ79vC0uiGoqNiLyW9PYDOA4ZNz/Dc1cs88HnJ98lUDLnZY63bJcj8siu4aWYC8DS8VWEismliV9zFaouHW3fbyAsbVNWWBJj0cGJmpcs4b4JNa4j/CMYBwqykEx5Gufn2iVFM2keVyKrboqyuSs5OqYKIF+Dndg25T4ffC2nrREXm6POHQqMJ/SrY8l/TV1eZUW3dJBiD3IiJx0wlnOy7U8GIDCs0cXTG4YYU5YWaXI9jtHD0EwqwGip8menukXIkcLzJtaxYu/lCACb92LwQ5ZdbHWiBa4qMWr+2JqJ1+6d2AUTkIAkjazMZueRP2O5FUqbgnIprQd6Lul0bCpsS238KJxV9h0N6krWW36a/+ROoVob2sDX3S1khKj6e4qhnd8SuxYgS/d5FFa/8RpFDR6caGYARbPlBXZvaVX7oMmgUVKMBQ9qUcNEcG7PJACjnxtISMkbmgiJCf+4q8xFHOEC0hz4ycQVNX8pJlluYz9xzX5T3Y0J5AbnNlVj8/FRhYWCDqsFSW3jpUb+5VfhyKQg4jMqAdT1t/T6BLbSnXi8hKS6s8v74NS587jdjlNOpaVXBzH/9bPgx0XcEr4mITRytgXWNCvm5cEv1advMPRb1owEmUNQtgiozacLyBmueos8zEOL3dxHh9d2hEl6MScYKfsuuWhGZv0F2mDb8RhWzNEasr26wLrbePGzK7cIZw8o9M4el7nG6RNGANs0iyF7egrMBd3Xa+pENvUvxEtN3ROv1wdyiopt2TPjBfP2eQ/WygsWC3y+UORaItprXa/q/GhKK3FU6rx5MFK1eSy/s+qSYF4pIrNRepS/NuaWeidjJmX8IF0FLNYzd8fTJcn2XjdoUQu+zWwSCa/muv1RPdsy+wYKV6ZkJyMtAvzPAEAKVfP1mePx2MLRySa50bCCdi52hRLHNj/8LDGW7AwTCMYWi8KFAAthn+iJ4xP3d5uyjJNUnfAW1azPkhYJQSUCdeTHysJSAuTJH9wJHtKGlqlz3+5vE5kIGD5tVw9HCJZIPgi6oUThrqw5EaeKp8AklSRGtspEDdmbZsD29CidmFpN/Ddglf2VFzTuSZe5Gj5KDjakBmn0oyt9KLadvV7n85JOk4U1aAL2lLX8MEGk5j5G24xlE/glNh/g7yXQ7ZrYxWe6cvWkQv7A+AV9tRNTbqE2RAd7+tU2KNjALyXgHJMZ/8HTCsYy0ycA78D4247oFH5DNfqAZnJyubC0aqN6NexcwIR6A6U+qlRxlOygl/yOPDyp90tIBJ5GE1SrRAU1qYeOuLEwR2kIQOBbLyRk9c96Mco8S453kx2TVnMt9Xvlk79NglA7sCHEYjJyI81h7zl1mMjcuj61Pz20ukucKCCvIP5HE7SBzDpdz8cBESuaxrKoIP/+1kq1nvWA9kJcwQhK+fvW/QQ6kJvKdZ1h8m9Uyhb67U24pvkHQKT6vJeB4F5MlADJKiQ1ND2lMqEGGbINOZGthvP+HZZOt8eRQTdWJDf2Ua5LzFb35pg9xX99wYm9nD9AKOTKd2NjYBGe+RkvNaKBRGoHKlB2K8YEOdkaOLIQh4zbuWtLxNJdSLeNat6q+YPQ4pESzFyBK1rQ7ertY9442gBjPQHY7bjq756bv+yG+2uwIZir2UMnY7Nn8pT9vXNf8+ahYWVAQRPV3v5DMMPyBVDlFFNZrKFZ0L40YOWFTbS8Czze/djKqqbx6lHSREGy7YI2RKu90VI0pcqvj79nzZ5jJk7f1nOO+UeZqE6S/o2zUMlWiXxwWLztrQ/+4SaqUDMgD1K0CNZlojqGo92aIdFd1lH8oIdLw1nInxKvauv5QnoSTOlI3PhPRQWn9SFf8AowdWpVQ3UHhpSwNBEDPQJmkLl7zIFUiRWT7MeU1mDBPINWj8tq/pc2sNCc/hjeDwSgsf3z3qwTmLv28DKz8SiJHQaUVYpr+KuaDRfnsh0IMtb18gkB/J/XcxLvChkcsW5aj+NgpmF0AV/gqzBeFN3R5XXLWB9mouK9wicWqAvf6yhOM/Lcl6bV/j4A4db26hPx2yr2dPyt7ULEJfVySXsrLQJUp2i5HI1jViJ4Z7tjNJ0hTB1nsM0lPEgTGtZCFYZ3XUYp17iPhN/NiSqNewKZaa8aYdKJITjA8i82GXnJ5BStDhjs/r2tID7fs0pmDQAoGd9TN9WjFWJNmF8wbftcBlBYY+yDcjlJUab+4dRnZsRb++4iF34EFqrJgFiQPcGPp9qM6GYht0b6o9pHT4oBIvCqa7vkDHZ2UrA5HSOLuKdEtMtKqQvAAxjfbXwrvMpgiXBELV/HfXSVWZEd5u+IuMLdC1hiwNWnjvCD9MP2D5rCB/aSXgW5aHuFFaiKcZO7qPWH2HySUdWaSt/FfCVB1fcVUqfbDOWyHEVsXtJOAqSxE2hVOGYN0QF3KwloIrGSwc9TTiAJcDPk8yjTuUUXHnBkyUndLTEHW2ozPjpo839OFO2vDdRrhOwLSar5BdXEVINyMDa1ju2S122JJZMhf86aMVYFJXrvuydzVXhfgI10DobWqsUwoXbDwDXHbJxqmVqosyDVNkrKg0YGesu07tbYjks1GEl3ejXL7DZlNDBj3hHmnOyJmFaBQ5kADl1IWaFyYZas07CdZ79bbRf4xlmUfq/Fg570f5r/iGLh27p2UpwxAj4EiX2/sPb96Q3d6TXvuYJNrj9RlQ/e0WXRSyVcJmAROE+go98XAXxdXTS/oZyv3a9NtjD8yJMRKR0olwIIVNZj5UiYTTwawtTRL8vUcqbi9p1HMwbFaZtb3MyWKt4sfLvfG7/kNWqX5iSj7/icels/BPDgIZLtLz3xNo7Gucb1li71cGJ5DQrc5efFlKMWR2mpSphWO5+LKsI5K+S9+dgbs2PLT4SbvVvsHAEHeD2428/lbEqWvc/4LXODUPy9pEhm5ufOh4qTw1+/8Y2DBESmX7a3ZD1EKfLIF2Vhp8/6TjVQ/qfMcTkASS4FGWJ90FBqoa8FLZu3JihP4ZR8ZQau/B+mcB92kAQLjZ1kDSFscCs7meJb9oy+Qrc/875vXTx3lOEfOZAWhJbQxsJmMQnmb/6PlFWVmu6PbhY0uTxLHZH2twRSOdMJg6N4QVTqNSvs/LIYcbqlF+X4v5cpCtt9dtK5PYVVHx4zgF2ayWpz+dznf3qHsd8QpvtufbEWxxGUeovlAHJvIOvSONAbsnspR9hb4nkaWjmdbXAwZdwIGLJxz/p6gP6WAI8y0AcZUIVqSXLzE1IhZzKZ72rXNCoz7TASM9Ra41/fG4em6eLxbhCHvH+LKXQgTVyTwgx7CEB61OOgtUllcvrfbngCc+NlBixhC1ZaTFh0pthpbTOrMRrf7CdmF7QH0YILdx5Y3HfZ+Qd3sn7Cr8ySI66atqhfsvsZm/0OrIfp0tvCWfZ22mfbN8lD56lZJsoCe6u/I/CkkkCD7LdsQfLuyGY0B9zNWOY4ClNj3qrCi303Oy6KKLEEDl91ksc3senTiO1eChOSASFdq1NCROgDcs1q0hUOr527o/OowbJhHPTG0yk/1++21WTVVutXNT3t84vM3c+pr3ZZptd0dXN3p7WtcUESk+kfFdxAje2M/vb3T7a8qUDiPUzeuKAG2GKD4bokedIQoM8s1g8O55fYp4D7hDFD1qr+WeaKM7KxqmCORmjONjq7j+NPe2AHCm/nJ/r/UDyfUyXoi0/RRyAD3T58ABWPSBwqPQevrad0YwXpIDUxQWo7qMUfbYDA5GbtYYcsQi54RAc6ukjp8IKW4+FX9vv//4en7ry/9UA9AOlYl/2cPS9XMmcXT3mXcsK1mgaN5iNclIRPZUNVIfAn8oE0AGL8HV2/bJX/wHOwj7GqnPZ0zLyx2CJ2HUcg6YWGgS5ZblluOucjecVxXNxc5qoAnE+tE8RGVIKiWoXprjcy2dVcMA00XjRyf8sidrK0RS+jzfuHYVqCjrjwgvO335lfr4+RjPGSUjZx9reA4O7cTqTgBTe1Vd7gPc1p7FMsyjvuvfUrMgdrkrfIHOuDbLS3R1Pxo0YaFKZk4HDX4sblqdzj719uFrVXFcZaLni1REhm+wohwPYD8lTD+wFTvazYbvdQv1LwVQBwog/x/FVbkfXlqx7OiAfvzww4drg+d9pZ8emoKraXAa0vvOxbuMAwc6Pefzm8gOy6CoL9r9IIXeOdFuV7aRl7pVaE7bIvu2Hl1Hp9iRPoWbQi856LenThCtyY0p5hFmyl74b9FDUvtizS7evmsHlcycNLW+mwOGAnGXGYiW+K2xy0uNAptaZBqmBYEbbPnSKRgHEOYwH2y+MQpkdILWvRVCzfzknOrJBrlGHBgHAmn4nqgYusMOyegCSjxCY5NML+l+EuszSzxviBmNf6mNW79NPxVb6TfEnZwLR4RNdDAqOJRGI0caFKMkVc1LZ0B2rVkERHO8pvvVVfIqmUorw+sv1Ppksrc+o93+0FL/qr9BfdesX/gYIvhE4vq0P4EJm0TDbLdvAH3bnj0TO95BgEd9E6zdniOAJ3S/WvYQrylArOvaLwfTZZMDNaOZwrlZD1bw7jpJC+hCfNn6a7meSViqZCwkGGp3lW4v6NPTaFXIH+rQX77HlsTv3TbSsYK783SpOSlTQHRaboIwLMhIiip1IEL8h5uMkbIVes/9lEO5D5RfHkmj7Ckkt4NQu58NKxVM5rLxN1N7dO62Xl74HROSksI7scqEveaKllc1HVeH8afZneTNaVUz7zqOv5GOHRRHoLtaCJAL2STZRUfPKoy3Zscv1fjyn1/vet3QBalv1wMIGrjrm7Xyk1qTIYmLYpJgZxKkVaIsDlrcE5Z3Z+onFrTIpIwFnoRr1mgH0FHKOz9/v3w22YJdsQsaSRqXc/uL63Gg5BagJFOXOjFvGiw9k9/JNZwr1zNzq/q0Z4Ik1w9q8SEljhbJBUOmZNNmhh2AoSZd8AUJ1q0OQYyTLfZC/QNHNPLa6IrMplIvN20ff7Pvf3ihpIEWLJozUvC5RoBltAGMrHlZ54RBnkSiGd8ZTsbg2NVd0yGYK94ALy8oeu/EKsyEXdfwLvDmox0lwU7KSHAj20cCKLMmC2dmYh/c+HNOepGjeQW6/8RPmGMpNXDgCUJER9OyCu0tloUZta/JxyMG2iydpIKaEnca7SBGkAUMzMHmUG/+r/bxRu6SsSK+0k0T7RnkGfdZ2PpqYsIdMRc4AttiEqLJOvhdrgwXgaHoUIAffQrlehE2lS7e6jSNME+YfBpFpgQIrGHOYvkNfNColUw4GtUE+NxIxpEyrUB2jLlweuYh24KcNrwJ8JC2Z4oEEojoIMRbjsSidv9+ANEXK6GPC/Zl5t4yUGBfDNqc375rzENpb1eFZbe+CJoUiaviOs0M1AN35jlBVpe1IdQA8LBKn+3LN0MTKjwmr2HzDsE8YxNyfLSmJ14JEq3o3SlCT1uwf8WLpSaKwj9g3W6o/h37sucOaXun9GYbjCCwRuL4SixByoMXzIU53OfEhZ5E77Nz43mKBRcorw9dZsSCm6rrzfwrIg3WmL1zvhmeFO1g7tEX84BAGwJOoMXHm7j5jtNDOeHfJ5OGlgE2IieH+tK0o4DsJOB1YAJA50cxgOxuviIPW70I/sETcAEXb4u+vDFOAQIS0W/fSRYLFwuF2p2lrqsGp7xHL2YruL8GGvacYk+L8ZmU4G6kXqVDV4E4cmvhA7/VDD/so3kbEGn4aVhBJMe2CoPpLBW1xNEh3KZyuojJ3uCLACOCK1Z3FDo4WKstdwy2KuZWn/GfrcuN421TQXiwc98mGCgu6tEf6IdsQK1eec//eZoxnYNiXWNrJB9qJfCceJUVOCSzJpUuxw2EaQc6ckP0fhrVkpwnjsPHiK06pVu328n3OAAebKf7UmuSDcYWvPL/sIYPSLB2EM12eb/TPNrsNyi67g5IbG0HvdGqHtF7eP2lCjr3F4EVVYiFRnNwGhSrl9zTqUTOB9NXjvCyupBzvdry9yBccd84e6wfyZ/n6ypbQN9pD0z0aNnYPJSkLSFG/2/pwnnKBT9pi+ng9cjfKkEGmCbwSimHiMBDDRB4oTkP6LyYvPbroQDjUbiVnqL9VzoIVtlEHJJw7YblIgNcz3+aCktusntpJfdpr87GODiHWKb5BdznqRfDcRP35HnwJewrz0r5q+5mamOZRsFynA0MBXggT7EFHuJnKdWIj3CquCsdWxb8R7RKHMTYkB8shzPuUsv2wpOpzvxFw+eU8qLaOmrKvZzlfxc8gvZzSJvOpLAtZaIwLm6ydY2QoKczaZpxjz3s9Jm/gUw5/e+zFxphDarcs7pt8wEPYojbhzcMiZQ8qlrLrHAOuvdDOiP72hRUmLIXv0Ludeons1TsVjN8wi8+clEmijOR5Y43kGPryfFR6K457tYcOooNDNiGLhmYQT6Wl1HEXyovOX68jLc8rYfE+S4LySvzcOfdjZGCq+Gahx8KDrOaL/aEQh8m7OwzEG6OgmBMfb5m6Jyl4VceFcQ7tIELX9J7ybCxqXA0FqUgcBUyAC62AZJLN3CcYon4LIC7MdxLbj07iMRPOZjKjAT8g01DhB3bn6sqYimR8xJdDPL1N4aqf8mX5zOPmhFs7i0n9v47eG7SNb18zVHOXWhv6yAZQotrT/VbgTmTSSgFudTIbYRNTPg0tVpfXnBQ2e5KkWGGN2Sxok+7YvIwnHuedcrvTJZEYIFk3Jqo6VepoIDQdrIKwjwYneiTOmb2chOeWAr04S8CLOTWwRFhbrxNm05nhh0kNqkNtHuBr64EcC3NuK42qw26eK+t/ZaptBn1QSLuhXjaY3nyf/f68AFQfB3yiGO0POevYPRIEmfwNaktGep9oQFMmVgsvqFPfe6GK/nvjFPf+cCfVsVXXnV50xG+02kuFpJODVSiTuWs9e142heDwvm0tQ6aGGyXIVHpLQ1dvuAf8gzoXLarZ6jHkvvsA8uOfLTUR/2tEUC131nGgozl3O2t6tXwnXO6RaPZ9k8xggCLw8OHdR1ejkmzqZ0137kXzKvq4G+OpK3I3r1KQAWxK3rNYmLDljjXcgPMcxYsbji2FAttg51KpvtFeym2lexaszS3xo6drDRPddIj71x3GeLnLUyeAhFmONPqmzhe3iN/6Am1kSX8ibyBZoifUk4hveb2Xw2x1HueodgjGIfIUo0ugcILRUhohrJP6ZQNeC4RPg20borBMLpYYXjynQBASdK0oP/b6+/iiwo71aYtC+ftBdmp3mlnITNJ1sxeZMgZ6DGUJSzBPmJK5WSL4x6ZXpPJghIHq6R018A7KQ1dNcTfber2kqrgY4Zv+Nrbb7qpHVDfHyDJrN6OubEwwTmsGnLCU+BqXllPCVFpDs6vKLceXjLdGWJaxZHgA2y+DLDRf4dMXoRUX9iUQqfH/MjJBQNs3jqzbcsKdzWxTaYG+cfq9HY54F9L0bN/qzpVOQumZCvTgCmTyVlFmGfNP0m+EYejg3JtY+aFfmgSdSCl8YM279DuVaS97Lojr5ob+MxxsKxZqQAS5aiuF2EUm2zHbQlJMZM1/W2KyeyVGkLSD9I1JwEmUJ9Yp+eL4FUWa6rxW22Kj2glGaKRH3YaobQQ9PEUr4SVdGyf/KlPUCBwojt2CO2/nVxJGNJXmzje4maFlqb7AVuBeNytuLHdCb/ZHAL654eIH2a9xPq9xN/WsV1dLjZ7yy2xo69rrz+bR/2uRn/TxNNhFQqBKWrgmED+A7a7mNkdzoGBdcX6owvnZqbV2+zDEACfkiGHg43gz7WSyp7e46sQ/N0IIa8JButGsrgnHo4PPOSPpn8uy4Fkpxty6TAhjlHWoWsn4OJtnj1nRSsakl2PpHodIfRT2moz8np9YUGr//0ggqABXLlnjT3htmtn/vxXrda5yo5bhZOPAhib0mhgo5ZsgkmTXmuZ6d9PZvEaZlHS+FMckhepbkAvGmC3kkBIGON8xH99vJUvPp8+bBKJJ46UzX3/TrZBGVneCf1Ots1z5yuFfmwJsdSa+Oz+++iSS62A9YRKvirPM37uDOWVl1cAYM88S7uickM66lRpHF8vWCkeFc4pDRfMnAKpPjQavGYXkLoSnQWnq1HYxmnzM+Pi25ovCK+VtBWX7dvdIOj/fo7Lvo5MThkWjOAqMys3AuaPpBx+s1ivpNXvdH0qutRNflafdgo8ZG1clQaAlkrDmQzJNRJAyNWcz3iLPNWhZvC3xqaylJUKWL4f5ntzow9a1zZTxgkM24l3/uNXWyKXfQujTGZJ3dFYSMWdEbuyCmdjmHQ7aGkVLGoLdG842DA3GhrBXO+T208hdZm/Y1QIvRRKBjazTOcJVsLHMLEpXNvybIvmkDniuLiQ2uC3R38SzNrKUB3+brPtC6to1CM1/LR6KTtzR/j55jw9suiTuTkm0IQxhyJK6KaFEuFvoVxVW5JVIiZxkQSB2dbVQ4UksxhZ1o0DgX2eyx6Pza7i712QxdCMDofgcQxmn2O5CVZhVg+4kA1UVAhBVcan3o2WDOQ2LXgAjq/4aYAn1GdpGPDnRd77D90oqP0biVZVerwIoRKLCKju2P+TK/k/qLY0qJ7wYbkQhSxFS8/Hr8tIKrxm6k6vskbIs0hGBtPklGjx5XUepjYRXGLy3k/oMYtjS/8geijDhE0IjBT2ySgReDXVWol6a5TI6sWZJBkiCfPVUVtTLhVAvU1yE1P8nSrCmCIKDmKP29HgQToQgOHJ3uNA1gy3ORYbBS+LVnzKJlMji6emDptEBwCIaSd9H2jP4rM7O893j+Zu+GZVqKew9+X6QYBM2jsgeqUI/1NaI/5dXYU9wiWNClTk/MSbiUKhkWPbK+X0M/J33vmobApMqgAJAoOYKLZJ9VBYkZvOMnDDnB6gdbyiLoVHTYndMIKISae1Gck1quZDMptbc1oFdYcqBhEz408FpoMhiC73yLVowxEJ1bTZqv6i3ORabEkGjSanss0hbsKJc1kFXDO1ojPLEAxY+zBIup9almHCPdf5dsBcyhaYrAlZfowHZ9EYT8nAs2RqHsdJHKY9mnzZ8kbonCtVr+DV/ZFcWvPnL0YGjXwoLheGMU/vq23F3jH1bPypI3f3VV/R8XFwZHyOmUlO+IslqdsA3VcC/JsTf2m0+AWaKHnuA1rL/eRZqsvmTl7CAzQEG1oidHAZ70n174f3SKkR2m7B9JQsbVTMVicwj7VhhpAL7s4CYkMAtdSJUD0Gp1VCHlJ3NqJthQLsxAx5xWFMxsk86ofa044SMe1QG3dOV7oftSoCvSFo2L+Wc7PIk6KbOvpsRFnr5OypYiWvmtuF7hrAejzRsDEGengY0lsLucaFhOr3gNt/H+4KXxGWajSpdDVAgPElnKS1mGmzHkq7k9wHVbFyjsgjb3O5R5V+vy73u542FlSlaQ7MGhNj0tDsbJv8j9hbz++LaSaRroypVr8FLehqhyydEbgC1O3E1T11FE5NJEkMjGPQj5xWMWKt+pFrJEniMPQsEVtiQIf2Ryy8VvJZapQhF8KIA5X2v610BQ0heGvUq31gaoEM74/TePO7AgDK5tpbOsuiWlI9VOVpiXlpMDIfBCfbBYftqstne0/YLh1wBRBmkWuk4D51bwGjaq2v1vC+xAlIuRZygv+reNSpEwr6j2zM1hARTbuxSPilqQSkhlvYFoweGMhGSoan7n3PS9PEX+4ZKNZOjiwYbInUwLQio47noHo5XK/whIAZ8hLrSNA/1vrhksLAfEuAPZomeu5muiN2g9zLcQhC9grQuGXEErwSCfNLu3XTIxqeEG1lSG1d1leGgqGu+TDzw256X/PbccozZNAnNJQfJuDOdDFshTvk82NNZ1mtcd3epUsrNkY3T2YGzyX0uYyi2hDAoqtqAIIydPf/wneJWbTSwPRLUlAb54dv4IgTwfyKPleugi//7nkcGEjieC4KkKssMcjMnQmezJAEUoqadgsfTrGwTxS/ooX2NOiIGColkjdIKFwe9f2v7GFbMB5yxvU2WjptdisioCmXOa1C3rjt7Rd6WSdWRZjPReQsFHxD8F6vU1eIqmEVLwwguypwRINJEUo9AQ7wEgmDgFFkf4d4u7WxSuJCrSrvkTjL78s+sLPcuJ95sTnpKscRig9Gp4Z5OzGCr4WiZyjn3cYrP8EgxB0WLervZJ6aJ3FGfJtUF4AxZX8kj8fTiI8aHms84i3vZedpJ96YoS+ZbN7MnHHaMzgJYIvPFZXz5+e7Hp9Usgm0tpwK+xnKJ2v82fQFq7FfX8gggX0pFaCJilrHJ/krlFf5Z1YWOlJeYXn0uxb4GZi1UitLnJmEBwQ8wkzB9MUwNVMQn14S4bxAIGddYsvqVpWQd7A0jiAsmg+ezDb5Rk98w1gDu0NWdnV5jLr06hpkqSySu9iME3LyQCY2fflWz5rJ2vDtcs+EJh/dXitpk7ckiKldAkMgeocfs+Bdlfxkg+fWRVlEaJ8g8saeKooEVpLOqfxG/OafId+0Pki2dKp/J10S+saMo7zVQuwoOT0lDD4NqCEx5vkMv7qfP/IBmwQC9SnOfT+sQH8CX7/huqqC17Hu5SEDGx/tV1NujY5JkkbXMNfNQqaE4Zn1jltLgNeyM8iwetuWN2eOzOTJYgLqLIc6jNa3X2gOZf6ZqEvOk5LmWDYE4n05vUVshDDH2qJRgeuGsy0B7W//bJXgBj/zAyfUC7lzxGpzpXfaOVd4wCEB5hfeA4Mh9OP+lDVSFaqIgkElUw9wQM6gi5quUEULVq5DDCIsxu6+EdozULYFmUqwL2VAm1fd0z8cUxcPsshzxChYjX8gz7lvo7F2tmxqOzjxbpKZW2viUWV3w71YtlA4Vnz22tT5cwObHjnnRC3n1IMz8BVnW4XCvZ9n8pUbLNpdDNOWW89nEVFQ5hAxHDNM2beFFYgaEbLHAD8sCKYWtnIZ9iY262JJQ9YONilSzQlDP2oanxprElBiANWeZ3mFWAxgCNWv83RCY+wH66aY/68BW5/gka6oYVBumq6f58zAW2XuaN7IFfGZPcP86baCZV1qWwhspnTFrd5vk7zZM5pJjp53swFP/VKOy/NbQIw9Woe1FcpkDMdiaitCAmRiQufZinLOISRiHnnlfLyNkxc+GcjCZrOHV7K0+ScWH47WTqYL3pRfFcHL/3JCyfXklobfvcvAlrqCUv/7LJdTRRlx0ixdtwSUawKnKs/yV2j61OdI1sUsZ6hhU7L1yHqSsaCL4fL85QU4O0fN38ZBgRdsC8xaW/47aWOksl/wsSooPl10rOn6t8H7cP4hCqOWqo6BnAbGTJahz+mu1/3bbzaf9Xhx3K9uum3SX9oDgLnaLD1MLHU8cI0nmfwPfL1356wH0ILATdXSRT9RPehUeP0/UWo1ofAH4YyaOUyO0ndjoM8GiNp5qDG87EPCVpwpzGcHxKEOAg7j0YCbfyLWLq1XWPKkoXgilpA/U2dUxBRBH73hjJ4mpDaPY0Dpf5RNnGGucEOTlZ2DWmRH6kTwKJ0V4yuWHYZ/j/8e1oapfnFRIi18JaFrHDfvnKZzby9XOyxZt2KKrgjIg4wseyuATPrQMvgjs8s37mO1gT24hv5TTIDY9FLYDDJgAhlRHyMSFFgCM/lqonDUOmgwA4oqgowQhd3XfC0fAIL/Jbp+/KCJFhiRGTbtMhCakUpBW7MyBllmj3S/a7HFDmYUdAAGxeCrzxPc0Ewv3E58y4nTP5iwU+P345SWUuZQg+IDbUiOER2Ts33/xCTHFoo691tCQLNsSm0upwNywDVUgSBVYgCJH0FLBg2JyVXaimvzi67yLGaPEVybtV79xKe1uhOQ2WfA7yHZtHwP2FXI5sgk2yF+U7wplocMvTNtiInQLeBNeCoDkjvaniDYmz8dzmwV50erGNaSF2bsCy/49znyJ3OWd2nTpvY40OrfhdRbtC5YqzdeyxR3J9H+hU0/VTlhz2G7e093Z1tX/KZjqTVIxIm5owFEKdWOTwigctEXoQR9hfl6yCkELFLoteCPe4eMddX/+lC1g60P3eURlBqBeHX3Zb6LLo1SsadOUJZnPTQ6QtjO3yECAHAUip8ObGjPJJQw83AMl1mcae5oKWWf8OPqiiRX9AM/g92V5NtryNzL7SqOYXgiaMIZoUJEixQMl/7By1Xx8OX9i8GIWu1Ce60X+uQmU+Yoyc7VXBi80vAlzEgLRK8qmkN0Io5qMGAS9JnSLKkmLHA7NQS9Gp8DV0/Y23fDiOwHIGI2eCfmixBlo2jsoeew9bdUvh148qHXKpIvljCaUuFPe7lkcd2K0YmQ/kBNW4kUiMpi27xwLKWFUPFe10eEnlvW0/OsFBtw1G+ao1/z3eh6MPVv2+zIXUMv8mGV5JpziWY+AalSPGRBYJgZC6Wu6Jt1jMv7RwRCVoiltSe9yjgFObTRxjWIYnIrXxD5mTUwXjiGF/Rl43bfDTipAW4Rq6R+OqY5E221q3YlLWMH5bFHc+HZMPG0xyEbH3sJ0dKvw8pNm4Rb+0DQgr0W/3/J+MDbf1h+/qs8cxKk034F+QgU4gMu1DPor5j0+5sgqIUnkF0WRfGdmYocEL5+lGb7kRrJahP41cXE/azH309gj8DcPB7mZtujM86enBrAhKubC/iqyq2F6WhLt42/C3PuQYebSCRDSLYDU4b9dkiQWHf/wJuMb4iUe9QZShJg8KznMZbiVv/nqTZ6L8Y7LYzaRocwQnxLYWCfHqh2VWeUUyLnuAQqchYMry6Jm6JzR7cE/MPC5UvtER8EFesiBWMFQYfdb4T4vrEEsH43XQtMz6L75InmK33Je5EmhZUvHNGWBeNJG24xHP90vi/xEOu6uqQ41QHODzs+cINR0yRM3+zYBQHIHaZvQRX63YIxgMVgpGhNiUy535iDUyJojQsPJFgPx3u9Hc3+atdODXP9G8Njlk0ji4e3GEJ5gMIr62NqErmfDFBDUydIuccA8xQXseRwUsv+6J7ZCrb6FpJPn8i0slQYwajqMerf4exqS3Pz3WjXDYBWgP/NgwnyvvYFH3czNfX/Cs6xIoEPk/QaE6X2YVvIPtx70F1Ty/o0isyjYha0yBO9ArnEOJS9MZtjAwl215p6I5kt9Ld/DTvVraXLDdxps/U3dN6k6Ba9eHp3VSeGIXZETSbdsNtTtjk8MZpPZH0gb99RkFpK+3G0Nue7oBRSUUI5dy441kPwGlYW/TwnfAsMDb0ZXFiMAAnyAysc8Fxy1t9vUQcvNGRqEmvwTFu3yGVq5JzYFB8KZQV1obqX25FoH56O7X+ofMovsGn9vOLfiIxAGxRs9ed7ojBDl5X0DVxk8K8RWkLofe4Cs/npO8Exhn5D7R27t6qR3+TTuXnuSIx7Wn9vrbN168N8xHgJBKLym0Rn37DhKZrbj1DilAKGCRc8ZII3gS0I5MzSWHSynMfI271k6kiGSm5ugLqGbgd9aQgCro1p3sJnrXz17kTLXdh4QVrbXKVnG+/fi/v9iPYizftWlpI8/3x4hS45ga7vti0RSq4Jbsy6Yz2kRRCHN3ctvMx0HNURY8/59mG7LEx1btiS+ai0R1irX3CN3jQfJStxEm8CQeuuUnjEPJhrw2HfrDWEn+KN2zsMgaKaYkHo+MAhv5V3XRRelJAbFfseQRppnkdCwyQcjeJlkbTayuhylJnFQDz7XHjMZ/UZaFnnOGOrk4jvt4DNadLFWrB1KUjS/Uvqg+Ge8NDOd256GtbWdfgezDFFreIULCIL/UCSfZclMAImriBnAKklwtUz9y3rDqT+yOfJljIwIRJ3GJD6+vpe5xQt8dEnBGsPlcpbh7nFSUC0Rsgr9u8K4egloSkj8KN8m7gP3+s+4fRvpThVBen6K3P98hauoCWOoBsPXa0UGGjwnPIvyFOxDLe5nr7uIYFs4zBUuVB1DlVw8kSs/xMoOgKxpIdM7ofYDn46+fVlAmvP01nm0B3E0+9JwfnHmJI46aetnvu05lNZYaUTD/P8m8+ZON4gsBsTCk2P75dCrRaBtz0kPjgqtbLzhMT358oKlgciSeYgjLdz1EVrSipGbB5GTWlLN0ZutKEo3RmrXpinjBa526YbPfuEYbg0MwGK5oarZWEmcJaiKWU4cPLhkmwktCAsWgJORO87cfOnR1T5GtgixC3k/ZPliQaaweFvqOBxS8uwetja/1omEp4PtLiDwcNkugjNdeyUSsCIOJMdgSBXBvtiNHqxyyuq7ehGZFMuMClXBvq4dYHc+9uG+vxMjVGQkQ6dTqG9K0Om1N4k1F2Xar2vl4KOfJyUhZJJ6W4wkrSswUF3pAiv9yguWyRi4Wnu1ONHogCwQXkTL/ZHSctLL9wrXcQtV3W2XfvbEjwhfaHD33OQ5OTrHEl7oI5IMQujy5ejp9Y/l1Gjpzz1VmcdGiAknUMOVJG3hTcPwNf8lVDqcxuYA98T4fQD0ShEoNbIev/Bn/Lc6TRbq1WZCsnXxpKE3PYo1xg8yFCLl5dPBfKEow2PD8jKCcLi6VOsFCp+VyvwcnFo3mMGcgrnx2PXpuRiW9ZHw9GfWX5UGgl6VGACZpkjb0bRdDdSTnly89vvWd7Z4CiwO0usztZNmAqHka9Nh3s4S5TzQel1zUMd5f/jLZDDCD5Cz3ohA2B0lrZcsp4CvPhLue/lb4eN8gsxBLMaHjwR4mCB3TwznNpZPNhtwlRJGACrvhlEb/ehyvmhDWRpNAConZZY+vOQSZdgO39IZsS4NEMVwqN4+Im9BhHuZwL4S0mvMg7AksMkRY5qq6uaoGnH89KW21VxDXXU9hXW8Cnm3AreKHU0zZC1jYal/y0TTlQ9aLUUdLhH3EUgNmhkOxD2Dz77DTt6RXKuuXkgFUIv6Xiek+fFnVuGmreXKhGTPGAh/oN+FFumODgwk7DbXy4d59mNERr0GH1HjB0UfI5kDpRFduZYkdX2hSeUf3oNxUegK/+X0VHQ8JUdEPgHMiv1mbArtKdYfGDVnqoGnWMdrUNS2WMhh7FIsd6gf6GIef8wJf+mB08NVjOYfqbmh6z+j70oimnQq4S/gIh1AtvxP+BS+GXmM1dDj+ZdUcbNKvFBZ644FRGv5feORmO+UnfXtFypFuzfi5A8ulxu2qhnwsLh0Dngvk9/Ya5UND6qoSLA5AIjneq2PWlzeO4TQmbYRlxjdfitGVUA0hDSZgPY6iOwKhZdZ+s9FqqUlONCwFg8+m7b0MrjadZ0J42HVvr/qpBknBtqqDNZ0A+I6QZge+FXCYXruhZNM4En482xxnRr83r3cp5s2nPWHg+mGnVl+TqCEzbxbbNmMV96ud+7V7XWxxHe4CRWeZOJkHxnG/YcSi57/ZKrQYY88GJo6ukwKsT8No2GwWcaMQUI+Lu8cRVeDDeOlHquzm90pOyIvQewl/JUaRHHhrfs7YkQ6cVVJtaU+fTTQQfZ7K9KITZi1jQh0IH5Q397rThayr42AFsTQaPEhbABV0yzyzEubbRwBbknqJdruibEDRaV/X80VK15sJGgxEryHHtQx1m2BtXRwZRmiCEWJyiimihLSPtv+Y+ahqdDnIYeMTmUdZLMB0xuKyITSIf+6aW+OBcH9tx6EUdaro3uhLGfXwzugMo6f65LcVR/QOskVllwBhyjdGZq4jIWoum2JfBVkbZMiQJ4CdXlVWVHQ6R7mu3DBIB0xtC2Zdq7bMoIfx7Gfi5vQrfzt8hKcx2+DDshx/Pl0yUYCUDED4+qbxgAZ6WAhBxuoDEP424CEhhu5VFD6TBc2PSOjUk6sYcXZPpeBYAyOxHhsdXowePJsqmIsIZGkiBk8RnVxuXpQDFBQNOwv9fskTnF/dEcwZRKQX8Vov1py3TTCNi5las3ky+6wOFu4TbOmV/DHEK+BqGX0J9q+PwX9KutRopJn6ZIgU96n+A0dGGDYoyieV3sc6i65gBb/jutrU+epiaeR6p4BNOMox8vjj1azqjIuby3M2wkYmvNS253jexRD0Wcv6Pho8npP6jBhtdhunhAen47dkJrsAmRu7ZEVKpIi4AonrpA0Db6Aq1yfLnP7LnLGLfkT/mLz1cb5ga6MaoGaF1OyLciZI+j1VBg1QvjOglNrZq/1fBaBx/j9nvoneJto3Rk+X4Y4XqyxDReFZIMc9Q/psIzVJE3Z+KoPpefZRGSljEj8k0kTTN2hQ3fnqVFTfLndM4S2KcsTxUWO6zg4ssM1ZuC63nEU/Yzh8nez+nKd84IBlKDK2Gr9SD3jKwZQeD54hmu4sELvBa6fnHVwYWVtOEEby4o6Qbz2CaUexpYBk6dErFkWUCblF2mRSp0HUTTTLCWJQt/7iyoOIIBc5JdrE1hILtnbR0bn6yb0SnUsfHD5T4gVI1WCRLFBL5JRE3cqojAhsmnihBX5aZ6L9ISoumR79obTbGOwanlLFOG1Z31igp8IgHK8aLxmVisLW690g4Kbkdj1gb9d1aqTA6ItyqWNA2ju+0+NjbjtGc2WFUDb9woGsU2OPUgrcdxNQyJljOG5jaFgy8JCMwE1zysLxrqf3uUkDTmhxINaplx/yAVdSoHHDGnjVod0QMhEFcl6TMj1sAk2CJ3cRAuGox27yYg5UTs0nKvJiJ</go:docsCustomData>
</go:gDocsCustomXmlDataStorage>
</file>

<file path=customXml/itemProps1.xml><?xml version="1.0" encoding="utf-8"?>
<ds:datastoreItem xmlns:ds="http://schemas.openxmlformats.org/officeDocument/2006/customXml" ds:itemID="{36CF6C8A-B767-4699-97BB-85C090BA95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11054</Words>
  <Characters>56869</Characters>
  <Application>Microsoft Office Word</Application>
  <DocSecurity>0</DocSecurity>
  <Lines>2375</Lines>
  <Paragraphs>476</Paragraphs>
  <ScaleCrop>false</ScaleCrop>
  <HeadingPairs>
    <vt:vector size="2" baseType="variant">
      <vt:variant>
        <vt:lpstr>Title</vt:lpstr>
      </vt:variant>
      <vt:variant>
        <vt:i4>1</vt:i4>
      </vt:variant>
    </vt:vector>
  </HeadingPairs>
  <TitlesOfParts>
    <vt:vector size="1" baseType="lpstr">
      <vt:lpstr>02032198-1</vt:lpstr>
    </vt:vector>
  </TitlesOfParts>
  <Company/>
  <LinksUpToDate>false</LinksUpToDate>
  <CharactersWithSpaces>69585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02032198-1</dc:title>
  <cp:lastModifiedBy>Carrie Weber</cp:lastModifiedBy>
  <cp:revision>1</cp:revision>
  <dcterms:created xsi:type="dcterms:W3CDTF">2022-04-13T01:07:41Z</dcterms:created>
  <dcterms:modified xsi:type="dcterms:W3CDTF">2022-04-13T01:07:41Z</dcterms:modified>
</cp:coreProperties>
</file>